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A8DCF" w14:textId="77777777" w:rsidR="008B3D77" w:rsidRPr="00D453B2" w:rsidRDefault="008B3D77" w:rsidP="008B3D77">
      <w:pPr>
        <w:jc w:val="right"/>
        <w:rPr>
          <w:rFonts w:ascii="Times New Roman" w:hAnsi="Times New Roman" w:cs="Times New Roman"/>
          <w:i/>
        </w:rPr>
      </w:pPr>
      <w:r w:rsidRPr="00D453B2">
        <w:rPr>
          <w:rFonts w:ascii="Times New Roman" w:hAnsi="Times New Roman" w:cs="Times New Roman"/>
          <w:i/>
        </w:rPr>
        <w:t>Załącznik nr 2 do SWZ</w:t>
      </w:r>
    </w:p>
    <w:p w14:paraId="5C3F3E66" w14:textId="77777777" w:rsidR="008B3D77" w:rsidRPr="00D453B2" w:rsidRDefault="008B3D77" w:rsidP="006447E9">
      <w:pPr>
        <w:rPr>
          <w:rFonts w:ascii="Times New Roman" w:hAnsi="Times New Roman" w:cs="Times New Roman"/>
          <w:b/>
          <w:u w:val="single"/>
        </w:rPr>
      </w:pPr>
    </w:p>
    <w:p w14:paraId="0149C72B" w14:textId="77777777" w:rsidR="008B3D77" w:rsidRPr="00D453B2" w:rsidRDefault="008B3D77" w:rsidP="008B3D77">
      <w:pPr>
        <w:jc w:val="center"/>
        <w:rPr>
          <w:rFonts w:ascii="Times New Roman" w:hAnsi="Times New Roman" w:cs="Times New Roman"/>
          <w:b/>
          <w:u w:val="single"/>
        </w:rPr>
      </w:pPr>
    </w:p>
    <w:p w14:paraId="066A769F" w14:textId="77777777" w:rsidR="008B3D77" w:rsidRPr="00D453B2" w:rsidRDefault="008B3D77" w:rsidP="008B3D77">
      <w:pPr>
        <w:jc w:val="center"/>
        <w:rPr>
          <w:rFonts w:ascii="Times New Roman" w:hAnsi="Times New Roman" w:cs="Times New Roman"/>
          <w:b/>
          <w:u w:val="single"/>
        </w:rPr>
      </w:pPr>
      <w:r w:rsidRPr="00D453B2">
        <w:rPr>
          <w:rFonts w:ascii="Times New Roman" w:hAnsi="Times New Roman" w:cs="Times New Roman"/>
          <w:b/>
          <w:u w:val="single"/>
        </w:rPr>
        <w:t>Składany przez Wykonawcę/ców wraz z ofertą</w:t>
      </w:r>
    </w:p>
    <w:p w14:paraId="3D555581" w14:textId="77777777" w:rsidR="008B3D77" w:rsidRPr="00D453B2" w:rsidRDefault="008B3D77" w:rsidP="008B3D77">
      <w:pPr>
        <w:jc w:val="center"/>
        <w:rPr>
          <w:rFonts w:ascii="Times New Roman" w:hAnsi="Times New Roman" w:cs="Times New Roman"/>
          <w:b/>
          <w:u w:val="single"/>
        </w:rPr>
      </w:pPr>
    </w:p>
    <w:p w14:paraId="0DBE0D7E" w14:textId="77777777" w:rsidR="008B3D77" w:rsidRPr="00D453B2" w:rsidRDefault="008B3D77" w:rsidP="008B3D77">
      <w:pPr>
        <w:jc w:val="center"/>
        <w:rPr>
          <w:rFonts w:ascii="Times New Roman" w:hAnsi="Times New Roman" w:cs="Times New Roman"/>
          <w:b/>
          <w:u w:val="single"/>
        </w:rPr>
      </w:pPr>
    </w:p>
    <w:p w14:paraId="35DD9F73" w14:textId="5D63F14D" w:rsidR="00431FF6" w:rsidRPr="00D453B2" w:rsidRDefault="00431FF6" w:rsidP="008B3D77">
      <w:pPr>
        <w:rPr>
          <w:rFonts w:ascii="Times New Roman" w:hAnsi="Times New Roman" w:cs="Times New Roman"/>
        </w:rPr>
      </w:pPr>
      <w:r w:rsidRPr="00D453B2">
        <w:rPr>
          <w:rFonts w:ascii="Times New Roman" w:hAnsi="Times New Roman" w:cs="Times New Roman"/>
        </w:rPr>
        <w:t>……………………………………………………………………………………………</w:t>
      </w:r>
    </w:p>
    <w:p w14:paraId="4F1843E9" w14:textId="0E8C4271" w:rsidR="008B3D77" w:rsidRPr="00D453B2" w:rsidRDefault="008B3D77" w:rsidP="008B3D77">
      <w:pPr>
        <w:rPr>
          <w:rFonts w:ascii="Times New Roman" w:hAnsi="Times New Roman" w:cs="Times New Roman"/>
        </w:rPr>
      </w:pPr>
      <w:r w:rsidRPr="00D453B2">
        <w:rPr>
          <w:rFonts w:ascii="Times New Roman" w:hAnsi="Times New Roman" w:cs="Times New Roman"/>
        </w:rPr>
        <w:t>Nazwa Wykonawcy (lub podmiotu udostępniającego zasoby lub jednego z Wykonawców ubiegających się wspólnie o udzielenie zamówienia):</w:t>
      </w:r>
    </w:p>
    <w:p w14:paraId="70F210C4" w14:textId="77777777" w:rsidR="008B3D77" w:rsidRPr="00D453B2" w:rsidRDefault="008B3D77" w:rsidP="008B3D77">
      <w:pPr>
        <w:rPr>
          <w:rFonts w:ascii="Times New Roman" w:hAnsi="Times New Roman" w:cs="Times New Roman"/>
        </w:rPr>
      </w:pPr>
      <w:r w:rsidRPr="00D453B2">
        <w:rPr>
          <w:rFonts w:ascii="Times New Roman" w:hAnsi="Times New Roman" w:cs="Times New Roman"/>
        </w:rPr>
        <w:t>Adres: ……………………………………………………………………………………</w:t>
      </w:r>
      <w:r w:rsidRPr="00D453B2">
        <w:rPr>
          <w:rFonts w:ascii="Times New Roman" w:hAnsi="Times New Roman" w:cs="Times New Roman"/>
        </w:rPr>
        <w:tab/>
      </w:r>
    </w:p>
    <w:p w14:paraId="117A2837" w14:textId="77777777" w:rsidR="008B3D77" w:rsidRPr="00D453B2" w:rsidRDefault="008B3D77" w:rsidP="008B3D77">
      <w:pPr>
        <w:rPr>
          <w:rFonts w:ascii="Times New Roman" w:hAnsi="Times New Roman" w:cs="Times New Roman"/>
        </w:rPr>
      </w:pPr>
      <w:r w:rsidRPr="00D453B2">
        <w:rPr>
          <w:rFonts w:ascii="Times New Roman" w:hAnsi="Times New Roman" w:cs="Times New Roman"/>
        </w:rPr>
        <w:t>NIP/PESEL/KRS*:………………………………………………………………………</w:t>
      </w:r>
    </w:p>
    <w:p w14:paraId="4FF6B7E5" w14:textId="77777777" w:rsidR="008B3D77" w:rsidRPr="00D453B2" w:rsidRDefault="008B3D77" w:rsidP="00493C09">
      <w:pPr>
        <w:rPr>
          <w:rFonts w:ascii="Times New Roman" w:hAnsi="Times New Roman" w:cs="Times New Roman"/>
        </w:rPr>
      </w:pPr>
    </w:p>
    <w:p w14:paraId="46F9BF0E" w14:textId="77777777" w:rsidR="008B3D77" w:rsidRPr="005D7EE0" w:rsidRDefault="008B3D77" w:rsidP="008B3D77">
      <w:pPr>
        <w:jc w:val="center"/>
        <w:rPr>
          <w:rFonts w:ascii="Times New Roman" w:hAnsi="Times New Roman" w:cs="Times New Roman"/>
          <w:b/>
          <w:sz w:val="32"/>
        </w:rPr>
      </w:pPr>
      <w:r w:rsidRPr="005D7EE0">
        <w:rPr>
          <w:rFonts w:ascii="Times New Roman" w:hAnsi="Times New Roman" w:cs="Times New Roman"/>
          <w:b/>
          <w:sz w:val="32"/>
        </w:rPr>
        <w:t>Oświadczenie Wykonawcy</w:t>
      </w:r>
    </w:p>
    <w:p w14:paraId="4741F8A3" w14:textId="77777777" w:rsidR="008B3D77" w:rsidRPr="00D453B2" w:rsidRDefault="008B3D77" w:rsidP="005D7EE0">
      <w:pPr>
        <w:jc w:val="center"/>
        <w:rPr>
          <w:rFonts w:ascii="Times New Roman" w:hAnsi="Times New Roman" w:cs="Times New Roman"/>
        </w:rPr>
      </w:pPr>
      <w:r w:rsidRPr="00D453B2">
        <w:rPr>
          <w:rFonts w:ascii="Times New Roman" w:hAnsi="Times New Roman" w:cs="Times New Roman"/>
        </w:rPr>
        <w:t>składane na podstawie art. 125 ust. 1 ustawy z dnia 11 września 2019 r.</w:t>
      </w:r>
    </w:p>
    <w:p w14:paraId="48EC5D8E" w14:textId="77777777" w:rsidR="008B3D77" w:rsidRPr="00D453B2" w:rsidRDefault="008B3D77" w:rsidP="008B3D77">
      <w:pPr>
        <w:jc w:val="center"/>
        <w:rPr>
          <w:rFonts w:ascii="Times New Roman" w:hAnsi="Times New Roman" w:cs="Times New Roman"/>
        </w:rPr>
      </w:pPr>
      <w:r w:rsidRPr="00D453B2">
        <w:rPr>
          <w:rFonts w:ascii="Times New Roman" w:hAnsi="Times New Roman" w:cs="Times New Roman"/>
        </w:rPr>
        <w:t>Prawo zamówień publicznych (dalej jako: ustawa Pzp),</w:t>
      </w:r>
    </w:p>
    <w:p w14:paraId="2ECDF058" w14:textId="744CE2E5" w:rsidR="008B3D77" w:rsidRPr="00D453B2" w:rsidRDefault="008B3D77" w:rsidP="008B3D77">
      <w:pPr>
        <w:jc w:val="center"/>
        <w:rPr>
          <w:rFonts w:ascii="Times New Roman" w:hAnsi="Times New Roman" w:cs="Times New Roman"/>
        </w:rPr>
      </w:pPr>
      <w:r w:rsidRPr="00D453B2">
        <w:rPr>
          <w:rFonts w:ascii="Times New Roman" w:hAnsi="Times New Roman" w:cs="Times New Roman"/>
        </w:rPr>
        <w:t xml:space="preserve">DOTYCZĄCE SPEŁNIANIA WARUNKÓW UDZIAŁU W POSTĘPOWANIU </w:t>
      </w:r>
      <w:r w:rsidR="005D7EE0">
        <w:rPr>
          <w:rFonts w:ascii="Times New Roman" w:hAnsi="Times New Roman" w:cs="Times New Roman"/>
        </w:rPr>
        <w:br/>
      </w:r>
      <w:r w:rsidRPr="00D453B2">
        <w:rPr>
          <w:rFonts w:ascii="Times New Roman" w:hAnsi="Times New Roman" w:cs="Times New Roman"/>
        </w:rPr>
        <w:t>ORAZ BRAKU PODSTAW DO WYKLUCZENIA Z POSTĘPOWANIA</w:t>
      </w:r>
    </w:p>
    <w:p w14:paraId="2D8A3F0E" w14:textId="77777777" w:rsidR="008B3D77" w:rsidRPr="00D453B2" w:rsidRDefault="008B3D77" w:rsidP="008B3D77">
      <w:pPr>
        <w:jc w:val="both"/>
        <w:rPr>
          <w:rFonts w:ascii="Times New Roman" w:hAnsi="Times New Roman" w:cs="Times New Roman"/>
        </w:rPr>
      </w:pPr>
    </w:p>
    <w:p w14:paraId="2BA1C2D2" w14:textId="77777777" w:rsidR="007B0E17" w:rsidRPr="00D453B2" w:rsidRDefault="007B0E17" w:rsidP="008B3D77">
      <w:pPr>
        <w:jc w:val="both"/>
        <w:rPr>
          <w:rFonts w:ascii="Times New Roman" w:hAnsi="Times New Roman" w:cs="Times New Roman"/>
        </w:rPr>
      </w:pPr>
    </w:p>
    <w:p w14:paraId="77BBB7BF" w14:textId="77777777" w:rsidR="008B3D77" w:rsidRDefault="008B3D77" w:rsidP="007B0E17">
      <w:pPr>
        <w:jc w:val="center"/>
        <w:rPr>
          <w:rFonts w:ascii="Times New Roman" w:hAnsi="Times New Roman" w:cs="Times New Roman"/>
        </w:rPr>
      </w:pPr>
      <w:r w:rsidRPr="00D453B2">
        <w:rPr>
          <w:rFonts w:ascii="Times New Roman" w:hAnsi="Times New Roman" w:cs="Times New Roman"/>
        </w:rPr>
        <w:t>Na potrzeby postępowania o udzielenie zamówienia publicznego pn.:</w:t>
      </w:r>
    </w:p>
    <w:p w14:paraId="0AB3F063" w14:textId="77777777" w:rsidR="00D453B2" w:rsidRPr="00D453B2" w:rsidRDefault="00D453B2" w:rsidP="007B0E17">
      <w:pPr>
        <w:jc w:val="center"/>
        <w:rPr>
          <w:rFonts w:ascii="Times New Roman" w:hAnsi="Times New Roman" w:cs="Times New Roman"/>
          <w:b/>
          <w:i/>
        </w:rPr>
      </w:pPr>
    </w:p>
    <w:p w14:paraId="2A8885B4" w14:textId="29A95C13" w:rsidR="00D453B2" w:rsidRPr="00D453B2" w:rsidRDefault="00D453B2" w:rsidP="00D453B2">
      <w:pPr>
        <w:tabs>
          <w:tab w:val="left" w:pos="281"/>
        </w:tabs>
        <w:spacing w:line="0" w:lineRule="atLeast"/>
        <w:jc w:val="center"/>
        <w:rPr>
          <w:rFonts w:ascii="Times New Roman" w:eastAsia="Arial" w:hAnsi="Times New Roman" w:cs="Times New Roman"/>
          <w:b/>
          <w:color w:val="auto"/>
          <w:lang w:bidi="ar-SA"/>
        </w:rPr>
      </w:pPr>
      <w:r w:rsidRPr="00D453B2">
        <w:rPr>
          <w:rFonts w:ascii="Times New Roman" w:eastAsia="Arial" w:hAnsi="Times New Roman" w:cs="Times New Roman"/>
          <w:b/>
        </w:rPr>
        <w:t>,,Odbiór i zagospodarowanie odpadów komunalnych z terenu Gmi</w:t>
      </w:r>
      <w:r>
        <w:rPr>
          <w:rFonts w:ascii="Times New Roman" w:eastAsia="Arial" w:hAnsi="Times New Roman" w:cs="Times New Roman"/>
          <w:b/>
        </w:rPr>
        <w:t>ny Czernice Borowe w 202</w:t>
      </w:r>
      <w:r w:rsidR="00924C49">
        <w:rPr>
          <w:rFonts w:ascii="Times New Roman" w:eastAsia="Arial" w:hAnsi="Times New Roman" w:cs="Times New Roman"/>
          <w:b/>
        </w:rPr>
        <w:t>6</w:t>
      </w:r>
      <w:r>
        <w:rPr>
          <w:rFonts w:ascii="Times New Roman" w:eastAsia="Arial" w:hAnsi="Times New Roman" w:cs="Times New Roman"/>
          <w:b/>
        </w:rPr>
        <w:t xml:space="preserve"> roku</w:t>
      </w:r>
      <w:r w:rsidR="00A230E7">
        <w:rPr>
          <w:rFonts w:ascii="Times New Roman" w:eastAsia="Arial" w:hAnsi="Times New Roman" w:cs="Times New Roman"/>
          <w:b/>
        </w:rPr>
        <w:t xml:space="preserve"> </w:t>
      </w:r>
      <w:r w:rsidR="00A230E7" w:rsidRPr="00A230E7">
        <w:rPr>
          <w:rFonts w:ascii="Times New Roman" w:eastAsia="Arial" w:hAnsi="Times New Roman" w:cs="Times New Roman"/>
          <w:b/>
        </w:rPr>
        <w:t>– postępowanie nr 2</w:t>
      </w:r>
      <w:bookmarkStart w:id="0" w:name="_GoBack"/>
      <w:bookmarkEnd w:id="0"/>
      <w:r>
        <w:rPr>
          <w:rFonts w:ascii="Times New Roman" w:eastAsia="Arial" w:hAnsi="Times New Roman" w:cs="Times New Roman"/>
          <w:b/>
        </w:rPr>
        <w:t>”</w:t>
      </w:r>
    </w:p>
    <w:p w14:paraId="44CAADAC" w14:textId="77777777" w:rsidR="007B0E17" w:rsidRPr="00D453B2" w:rsidRDefault="007B0E17" w:rsidP="00D453B2">
      <w:pPr>
        <w:rPr>
          <w:rFonts w:ascii="Times New Roman" w:hAnsi="Times New Roman" w:cs="Times New Roman"/>
          <w:b/>
          <w:i/>
        </w:rPr>
      </w:pPr>
    </w:p>
    <w:p w14:paraId="2E7588E9" w14:textId="7A46C0B8" w:rsidR="008B3D77" w:rsidRPr="00D453B2" w:rsidRDefault="008B3D77" w:rsidP="007B0E17">
      <w:pPr>
        <w:jc w:val="center"/>
        <w:rPr>
          <w:rFonts w:ascii="Times New Roman" w:hAnsi="Times New Roman" w:cs="Times New Roman"/>
        </w:rPr>
      </w:pPr>
      <w:r w:rsidRPr="00D453B2">
        <w:rPr>
          <w:rFonts w:ascii="Times New Roman" w:hAnsi="Times New Roman" w:cs="Times New Roman"/>
        </w:rPr>
        <w:t xml:space="preserve">prowadzonego przez Gminę </w:t>
      </w:r>
      <w:r w:rsidR="00D453B2">
        <w:rPr>
          <w:rFonts w:ascii="Times New Roman" w:hAnsi="Times New Roman" w:cs="Times New Roman"/>
        </w:rPr>
        <w:t>Czernice Borowe</w:t>
      </w:r>
      <w:r w:rsidRPr="00D453B2">
        <w:rPr>
          <w:rFonts w:ascii="Times New Roman" w:hAnsi="Times New Roman" w:cs="Times New Roman"/>
        </w:rPr>
        <w:t>,</w:t>
      </w:r>
    </w:p>
    <w:p w14:paraId="6E121BEC" w14:textId="77777777" w:rsidR="007B0E17" w:rsidRPr="00D453B2" w:rsidRDefault="007B0E17" w:rsidP="008B3D77">
      <w:pPr>
        <w:rPr>
          <w:rFonts w:ascii="Times New Roman" w:hAnsi="Times New Roman" w:cs="Times New Roman"/>
        </w:rPr>
      </w:pPr>
    </w:p>
    <w:p w14:paraId="47C61F4D" w14:textId="77777777" w:rsidR="008B3D77" w:rsidRPr="00D453B2" w:rsidRDefault="008B3D77" w:rsidP="008B3D77">
      <w:pPr>
        <w:rPr>
          <w:rFonts w:ascii="Times New Roman" w:hAnsi="Times New Roman" w:cs="Times New Roman"/>
        </w:rPr>
      </w:pPr>
      <w:r w:rsidRPr="00D453B2">
        <w:rPr>
          <w:rFonts w:ascii="Times New Roman" w:hAnsi="Times New Roman" w:cs="Times New Roman"/>
        </w:rPr>
        <w:t>oświadczam, co następuje:</w:t>
      </w:r>
    </w:p>
    <w:p w14:paraId="16AB9C79" w14:textId="77777777" w:rsidR="008B3D77" w:rsidRPr="00D453B2" w:rsidRDefault="008B3D77" w:rsidP="008B3D77">
      <w:pPr>
        <w:rPr>
          <w:rFonts w:ascii="Times New Roman" w:hAnsi="Times New Roman" w:cs="Times New Roman"/>
          <w:u w:val="single"/>
        </w:rPr>
      </w:pPr>
      <w:r w:rsidRPr="00D453B2">
        <w:rPr>
          <w:rFonts w:ascii="Times New Roman" w:hAnsi="Times New Roman" w:cs="Times New Roman"/>
          <w:u w:val="single"/>
        </w:rPr>
        <w:t>Oświadczenie dotyczące spełniania warunków udziału w postępowaniu:</w:t>
      </w:r>
    </w:p>
    <w:p w14:paraId="509E9D15" w14:textId="77777777" w:rsidR="008B3D77" w:rsidRPr="00D453B2" w:rsidRDefault="008B3D77" w:rsidP="008B3D77">
      <w:pPr>
        <w:rPr>
          <w:rFonts w:ascii="Times New Roman" w:hAnsi="Times New Roman" w:cs="Times New Roman"/>
        </w:rPr>
      </w:pPr>
      <w:r w:rsidRPr="00D453B2">
        <w:rPr>
          <w:rFonts w:ascii="Times New Roman" w:hAnsi="Times New Roman" w:cs="Times New Roman"/>
        </w:rPr>
        <w:t>Oświadczam, że spełniam warunki udziału w postępowaniu określone przez Zamawiającego w SWZ:</w:t>
      </w:r>
    </w:p>
    <w:p w14:paraId="6FFD0146" w14:textId="77777777" w:rsidR="008B3D77" w:rsidRPr="00D453B2" w:rsidRDefault="008B3D77" w:rsidP="008B3D77">
      <w:pPr>
        <w:rPr>
          <w:rFonts w:ascii="Times New Roman" w:hAnsi="Times New Roman" w:cs="Times New Roman"/>
        </w:rPr>
      </w:pPr>
    </w:p>
    <w:tbl>
      <w:tblPr>
        <w:tblOverlap w:val="never"/>
        <w:tblW w:w="9923" w:type="dxa"/>
        <w:tblInd w:w="10" w:type="dxa"/>
        <w:tblLayout w:type="fixed"/>
        <w:tblCellMar>
          <w:left w:w="10" w:type="dxa"/>
          <w:right w:w="10" w:type="dxa"/>
        </w:tblCellMar>
        <w:tblLook w:val="04A0" w:firstRow="1" w:lastRow="0" w:firstColumn="1" w:lastColumn="0" w:noHBand="0" w:noVBand="1"/>
      </w:tblPr>
      <w:tblGrid>
        <w:gridCol w:w="581"/>
        <w:gridCol w:w="3970"/>
        <w:gridCol w:w="2537"/>
        <w:gridCol w:w="2835"/>
      </w:tblGrid>
      <w:tr w:rsidR="008B3D77" w:rsidRPr="00D453B2" w14:paraId="7E3A9484" w14:textId="77777777" w:rsidTr="008C43C2">
        <w:trPr>
          <w:trHeight w:hRule="exact" w:val="1201"/>
        </w:trPr>
        <w:tc>
          <w:tcPr>
            <w:tcW w:w="581" w:type="dxa"/>
            <w:tcBorders>
              <w:top w:val="single" w:sz="4" w:space="0" w:color="auto"/>
              <w:left w:val="single" w:sz="4" w:space="0" w:color="auto"/>
              <w:bottom w:val="single" w:sz="4" w:space="0" w:color="auto"/>
            </w:tcBorders>
            <w:shd w:val="clear" w:color="auto" w:fill="FFFFFF"/>
          </w:tcPr>
          <w:p w14:paraId="5826C1AE" w14:textId="77777777" w:rsidR="008B3D77" w:rsidRPr="00D453B2" w:rsidRDefault="008B3D77" w:rsidP="008C43C2">
            <w:pPr>
              <w:jc w:val="center"/>
              <w:rPr>
                <w:rFonts w:ascii="Times New Roman" w:hAnsi="Times New Roman" w:cs="Times New Roman"/>
              </w:rPr>
            </w:pPr>
          </w:p>
          <w:p w14:paraId="61E115BD" w14:textId="77777777" w:rsidR="008B3D77" w:rsidRPr="00D453B2" w:rsidRDefault="008B3D77" w:rsidP="008C43C2">
            <w:pPr>
              <w:jc w:val="center"/>
              <w:rPr>
                <w:rFonts w:ascii="Times New Roman" w:hAnsi="Times New Roman" w:cs="Times New Roman"/>
              </w:rPr>
            </w:pPr>
            <w:r w:rsidRPr="00D453B2">
              <w:rPr>
                <w:rFonts w:ascii="Times New Roman" w:hAnsi="Times New Roman" w:cs="Times New Roman"/>
              </w:rPr>
              <w:t>Lp.</w:t>
            </w:r>
          </w:p>
        </w:tc>
        <w:tc>
          <w:tcPr>
            <w:tcW w:w="3970" w:type="dxa"/>
            <w:tcBorders>
              <w:top w:val="single" w:sz="4" w:space="0" w:color="auto"/>
              <w:left w:val="single" w:sz="4" w:space="0" w:color="auto"/>
              <w:bottom w:val="single" w:sz="4" w:space="0" w:color="auto"/>
            </w:tcBorders>
            <w:shd w:val="clear" w:color="auto" w:fill="FFFFFF"/>
          </w:tcPr>
          <w:p w14:paraId="130BD239" w14:textId="77777777" w:rsidR="008B3D77" w:rsidRPr="00D453B2" w:rsidRDefault="008B3D77" w:rsidP="008C43C2">
            <w:pPr>
              <w:jc w:val="center"/>
              <w:rPr>
                <w:rFonts w:ascii="Times New Roman" w:hAnsi="Times New Roman" w:cs="Times New Roman"/>
              </w:rPr>
            </w:pPr>
          </w:p>
          <w:p w14:paraId="478C9106" w14:textId="77777777" w:rsidR="008B3D77" w:rsidRPr="00D453B2" w:rsidRDefault="008B3D77" w:rsidP="008C43C2">
            <w:pPr>
              <w:jc w:val="center"/>
              <w:rPr>
                <w:rFonts w:ascii="Times New Roman" w:hAnsi="Times New Roman" w:cs="Times New Roman"/>
              </w:rPr>
            </w:pPr>
            <w:r w:rsidRPr="00D453B2">
              <w:rPr>
                <w:rFonts w:ascii="Times New Roman" w:hAnsi="Times New Roman" w:cs="Times New Roman"/>
              </w:rPr>
              <w:t>Warunek udziału w postępowaniu</w:t>
            </w:r>
          </w:p>
        </w:tc>
        <w:tc>
          <w:tcPr>
            <w:tcW w:w="2537" w:type="dxa"/>
            <w:tcBorders>
              <w:top w:val="single" w:sz="4" w:space="0" w:color="auto"/>
              <w:left w:val="single" w:sz="4" w:space="0" w:color="auto"/>
              <w:bottom w:val="single" w:sz="4" w:space="0" w:color="auto"/>
            </w:tcBorders>
            <w:shd w:val="clear" w:color="auto" w:fill="FFFFFF"/>
            <w:vAlign w:val="bottom"/>
          </w:tcPr>
          <w:p w14:paraId="76A4757C" w14:textId="77777777" w:rsidR="008B3D77" w:rsidRPr="00D453B2" w:rsidRDefault="008B3D77" w:rsidP="008C43C2">
            <w:pPr>
              <w:jc w:val="center"/>
              <w:rPr>
                <w:rFonts w:ascii="Times New Roman" w:hAnsi="Times New Roman" w:cs="Times New Roman"/>
              </w:rPr>
            </w:pPr>
            <w:r w:rsidRPr="00D453B2">
              <w:rPr>
                <w:rFonts w:ascii="Times New Roman" w:hAnsi="Times New Roman" w:cs="Times New Roman"/>
              </w:rPr>
              <w:t>Spełniam samodzielnie / Polegam na zasobach innych podmiotów</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1E3BFBE0" w14:textId="77777777" w:rsidR="008B3D77" w:rsidRPr="00D453B2" w:rsidRDefault="008B3D77" w:rsidP="008C43C2">
            <w:pPr>
              <w:jc w:val="center"/>
              <w:rPr>
                <w:rFonts w:ascii="Times New Roman" w:hAnsi="Times New Roman" w:cs="Times New Roman"/>
              </w:rPr>
            </w:pPr>
            <w:r w:rsidRPr="00D453B2">
              <w:rPr>
                <w:rFonts w:ascii="Times New Roman" w:hAnsi="Times New Roman" w:cs="Times New Roman"/>
              </w:rPr>
              <w:t>Podmiot udostępniający zasoby (nazwa i adres) - jeżeli dotyczy</w:t>
            </w:r>
          </w:p>
        </w:tc>
      </w:tr>
      <w:tr w:rsidR="007B0E17" w:rsidRPr="00D453B2" w14:paraId="12846A9E" w14:textId="77777777" w:rsidTr="00966892">
        <w:trPr>
          <w:trHeight w:val="1490"/>
        </w:trPr>
        <w:tc>
          <w:tcPr>
            <w:tcW w:w="581" w:type="dxa"/>
            <w:tcBorders>
              <w:top w:val="single" w:sz="4" w:space="0" w:color="auto"/>
              <w:left w:val="single" w:sz="4" w:space="0" w:color="auto"/>
              <w:bottom w:val="single" w:sz="4" w:space="0" w:color="auto"/>
            </w:tcBorders>
            <w:shd w:val="clear" w:color="auto" w:fill="FFFFFF"/>
          </w:tcPr>
          <w:p w14:paraId="28608B7C" w14:textId="77777777" w:rsidR="007B0E17" w:rsidRPr="00D453B2" w:rsidRDefault="007B0E17" w:rsidP="008C43C2">
            <w:pPr>
              <w:jc w:val="center"/>
              <w:rPr>
                <w:rFonts w:ascii="Times New Roman" w:hAnsi="Times New Roman" w:cs="Times New Roman"/>
              </w:rPr>
            </w:pPr>
            <w:r w:rsidRPr="00D453B2">
              <w:rPr>
                <w:rFonts w:ascii="Times New Roman" w:hAnsi="Times New Roman" w:cs="Times New Roman"/>
              </w:rPr>
              <w:t>1</w:t>
            </w:r>
          </w:p>
        </w:tc>
        <w:tc>
          <w:tcPr>
            <w:tcW w:w="3970" w:type="dxa"/>
            <w:tcBorders>
              <w:top w:val="single" w:sz="4" w:space="0" w:color="auto"/>
              <w:left w:val="single" w:sz="4" w:space="0" w:color="auto"/>
              <w:bottom w:val="single" w:sz="4" w:space="0" w:color="auto"/>
            </w:tcBorders>
            <w:shd w:val="clear" w:color="auto" w:fill="FFFFFF"/>
          </w:tcPr>
          <w:p w14:paraId="1AD3CD85" w14:textId="15A92875" w:rsidR="007B0E17" w:rsidRPr="00D453B2" w:rsidRDefault="00493C09" w:rsidP="005D7EE0">
            <w:pPr>
              <w:rPr>
                <w:rFonts w:ascii="Times New Roman" w:hAnsi="Times New Roman" w:cs="Times New Roman"/>
              </w:rPr>
            </w:pPr>
            <w:r>
              <w:rPr>
                <w:rFonts w:ascii="Times New Roman" w:hAnsi="Times New Roman" w:cs="Times New Roman"/>
              </w:rPr>
              <w:t>warunek dotyczący</w:t>
            </w:r>
            <w:r w:rsidR="007B0E17" w:rsidRPr="00D453B2">
              <w:rPr>
                <w:rFonts w:ascii="Times New Roman" w:hAnsi="Times New Roman" w:cs="Times New Roman"/>
              </w:rPr>
              <w:t xml:space="preserve"> </w:t>
            </w:r>
            <w:r w:rsidR="00130F6A" w:rsidRPr="00D453B2">
              <w:rPr>
                <w:rFonts w:ascii="Times New Roman" w:hAnsi="Times New Roman" w:cs="Times New Roman"/>
              </w:rPr>
              <w:t xml:space="preserve">uprawnień do prowadzenia określonej działalności gospodarczej lub zawodowej, o ile wynika to z odrębnych przepisów </w:t>
            </w:r>
            <w:r w:rsidR="007B0E17" w:rsidRPr="00D453B2">
              <w:rPr>
                <w:rFonts w:ascii="Times New Roman" w:hAnsi="Times New Roman" w:cs="Times New Roman"/>
              </w:rPr>
              <w:t xml:space="preserve">określony w dziale VI ust. 2 pkt </w:t>
            </w:r>
            <w:r w:rsidR="005D7EE0">
              <w:rPr>
                <w:rFonts w:ascii="Times New Roman" w:hAnsi="Times New Roman" w:cs="Times New Roman"/>
              </w:rPr>
              <w:t>b)</w:t>
            </w:r>
            <w:r w:rsidR="007B0E17" w:rsidRPr="00D453B2">
              <w:rPr>
                <w:rFonts w:ascii="Times New Roman" w:hAnsi="Times New Roman" w:cs="Times New Roman"/>
              </w:rPr>
              <w:t xml:space="preserve"> SWZ</w:t>
            </w:r>
          </w:p>
        </w:tc>
        <w:tc>
          <w:tcPr>
            <w:tcW w:w="2537" w:type="dxa"/>
            <w:tcBorders>
              <w:top w:val="single" w:sz="4" w:space="0" w:color="auto"/>
              <w:left w:val="single" w:sz="4" w:space="0" w:color="auto"/>
              <w:bottom w:val="single" w:sz="4" w:space="0" w:color="auto"/>
            </w:tcBorders>
            <w:shd w:val="clear" w:color="auto" w:fill="FFFFFF"/>
          </w:tcPr>
          <w:p w14:paraId="4A802701" w14:textId="77777777" w:rsidR="007B0E17" w:rsidRPr="00D453B2" w:rsidRDefault="007B0E17" w:rsidP="008C43C2">
            <w:pPr>
              <w:rPr>
                <w:rFonts w:ascii="Times New Roman" w:hAnsi="Times New Roman" w:cs="Times New Roman"/>
              </w:rPr>
            </w:pPr>
          </w:p>
          <w:p w14:paraId="31653A57" w14:textId="77777777" w:rsidR="007B0E17" w:rsidRPr="00D453B2" w:rsidRDefault="007B0E17" w:rsidP="008C43C2">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37BE171" w14:textId="77777777" w:rsidR="007B0E17" w:rsidRPr="00D453B2" w:rsidRDefault="007B0E17" w:rsidP="008C43C2">
            <w:pPr>
              <w:rPr>
                <w:rFonts w:ascii="Times New Roman" w:hAnsi="Times New Roman" w:cs="Times New Roman"/>
              </w:rPr>
            </w:pPr>
          </w:p>
        </w:tc>
      </w:tr>
      <w:tr w:rsidR="007B0E17" w:rsidRPr="00D453B2" w14:paraId="3636A108" w14:textId="77777777" w:rsidTr="00966892">
        <w:trPr>
          <w:trHeight w:hRule="exact" w:val="1583"/>
        </w:trPr>
        <w:tc>
          <w:tcPr>
            <w:tcW w:w="581" w:type="dxa"/>
            <w:tcBorders>
              <w:top w:val="single" w:sz="4" w:space="0" w:color="auto"/>
              <w:left w:val="single" w:sz="4" w:space="0" w:color="auto"/>
              <w:bottom w:val="single" w:sz="4" w:space="0" w:color="auto"/>
            </w:tcBorders>
            <w:shd w:val="clear" w:color="auto" w:fill="FFFFFF"/>
          </w:tcPr>
          <w:p w14:paraId="7CFAFC92" w14:textId="77777777" w:rsidR="007B0E17" w:rsidRPr="00D453B2" w:rsidRDefault="007B0E17" w:rsidP="008C43C2">
            <w:pPr>
              <w:jc w:val="center"/>
              <w:rPr>
                <w:rFonts w:ascii="Times New Roman" w:hAnsi="Times New Roman" w:cs="Times New Roman"/>
              </w:rPr>
            </w:pPr>
            <w:r w:rsidRPr="00D453B2">
              <w:rPr>
                <w:rFonts w:ascii="Times New Roman" w:hAnsi="Times New Roman" w:cs="Times New Roman"/>
              </w:rPr>
              <w:t>2</w:t>
            </w:r>
          </w:p>
        </w:tc>
        <w:tc>
          <w:tcPr>
            <w:tcW w:w="3970" w:type="dxa"/>
            <w:tcBorders>
              <w:top w:val="single" w:sz="4" w:space="0" w:color="auto"/>
              <w:left w:val="single" w:sz="4" w:space="0" w:color="auto"/>
              <w:bottom w:val="single" w:sz="4" w:space="0" w:color="auto"/>
            </w:tcBorders>
            <w:shd w:val="clear" w:color="auto" w:fill="FFFFFF"/>
          </w:tcPr>
          <w:p w14:paraId="43B870B0" w14:textId="54E1DDDB" w:rsidR="007B0E17" w:rsidRPr="00D453B2" w:rsidRDefault="00493C09" w:rsidP="005D7EE0">
            <w:pPr>
              <w:rPr>
                <w:rFonts w:ascii="Times New Roman" w:hAnsi="Times New Roman" w:cs="Times New Roman"/>
              </w:rPr>
            </w:pPr>
            <w:r>
              <w:rPr>
                <w:rFonts w:ascii="Times New Roman" w:hAnsi="Times New Roman" w:cs="Times New Roman"/>
              </w:rPr>
              <w:t>warunek dotyczący</w:t>
            </w:r>
            <w:r w:rsidR="003F6978" w:rsidRPr="00D453B2">
              <w:rPr>
                <w:rFonts w:ascii="Times New Roman" w:hAnsi="Times New Roman" w:cs="Times New Roman"/>
              </w:rPr>
              <w:t xml:space="preserve"> zdolności technicznej lub zawodowej określony w dziale VI ust. 2 pkt </w:t>
            </w:r>
            <w:r w:rsidR="005D7EE0">
              <w:rPr>
                <w:rFonts w:ascii="Times New Roman" w:hAnsi="Times New Roman" w:cs="Times New Roman"/>
              </w:rPr>
              <w:t>d)</w:t>
            </w:r>
            <w:r w:rsidR="003F6978" w:rsidRPr="00D453B2">
              <w:rPr>
                <w:rFonts w:ascii="Times New Roman" w:hAnsi="Times New Roman" w:cs="Times New Roman"/>
              </w:rPr>
              <w:t xml:space="preserve"> SWZ</w:t>
            </w:r>
            <w:r w:rsidR="005D7EE0">
              <w:rPr>
                <w:rFonts w:ascii="Times New Roman" w:hAnsi="Times New Roman" w:cs="Times New Roman"/>
              </w:rPr>
              <w:t xml:space="preserve"> – wykonywane usługi</w:t>
            </w:r>
          </w:p>
        </w:tc>
        <w:tc>
          <w:tcPr>
            <w:tcW w:w="2537" w:type="dxa"/>
            <w:tcBorders>
              <w:top w:val="single" w:sz="4" w:space="0" w:color="auto"/>
              <w:left w:val="single" w:sz="4" w:space="0" w:color="auto"/>
              <w:bottom w:val="single" w:sz="4" w:space="0" w:color="auto"/>
            </w:tcBorders>
            <w:shd w:val="clear" w:color="auto" w:fill="FFFFFF"/>
          </w:tcPr>
          <w:p w14:paraId="15C7EF53" w14:textId="77777777" w:rsidR="007B0E17" w:rsidRPr="00D453B2" w:rsidRDefault="007B0E17" w:rsidP="008C43C2">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234FF65" w14:textId="77777777" w:rsidR="007B0E17" w:rsidRPr="00D453B2" w:rsidRDefault="007B0E17" w:rsidP="008C43C2">
            <w:pPr>
              <w:rPr>
                <w:rFonts w:ascii="Times New Roman" w:hAnsi="Times New Roman" w:cs="Times New Roman"/>
              </w:rPr>
            </w:pPr>
          </w:p>
        </w:tc>
      </w:tr>
      <w:tr w:rsidR="003F6978" w:rsidRPr="00D453B2" w14:paraId="6FE81095" w14:textId="77777777" w:rsidTr="003F6978">
        <w:trPr>
          <w:trHeight w:hRule="exact" w:val="1294"/>
        </w:trPr>
        <w:tc>
          <w:tcPr>
            <w:tcW w:w="581" w:type="dxa"/>
            <w:tcBorders>
              <w:top w:val="single" w:sz="4" w:space="0" w:color="auto"/>
              <w:left w:val="single" w:sz="4" w:space="0" w:color="auto"/>
              <w:bottom w:val="single" w:sz="4" w:space="0" w:color="auto"/>
            </w:tcBorders>
            <w:shd w:val="clear" w:color="auto" w:fill="FFFFFF"/>
          </w:tcPr>
          <w:p w14:paraId="0BF0CB8B" w14:textId="34D10948" w:rsidR="003F6978" w:rsidRPr="00D453B2" w:rsidRDefault="003F6978" w:rsidP="008C43C2">
            <w:pPr>
              <w:jc w:val="center"/>
              <w:rPr>
                <w:rFonts w:ascii="Times New Roman" w:hAnsi="Times New Roman" w:cs="Times New Roman"/>
              </w:rPr>
            </w:pPr>
            <w:r w:rsidRPr="00D453B2">
              <w:rPr>
                <w:rFonts w:ascii="Times New Roman" w:hAnsi="Times New Roman" w:cs="Times New Roman"/>
              </w:rPr>
              <w:lastRenderedPageBreak/>
              <w:t>3</w:t>
            </w:r>
          </w:p>
        </w:tc>
        <w:tc>
          <w:tcPr>
            <w:tcW w:w="3970" w:type="dxa"/>
            <w:tcBorders>
              <w:top w:val="single" w:sz="4" w:space="0" w:color="auto"/>
              <w:left w:val="single" w:sz="4" w:space="0" w:color="auto"/>
              <w:bottom w:val="single" w:sz="4" w:space="0" w:color="auto"/>
            </w:tcBorders>
            <w:shd w:val="clear" w:color="auto" w:fill="FFFFFF"/>
          </w:tcPr>
          <w:p w14:paraId="2FBD44CD" w14:textId="07C35C80" w:rsidR="003F6978" w:rsidRPr="00D453B2" w:rsidRDefault="00493C09" w:rsidP="005D7EE0">
            <w:pPr>
              <w:rPr>
                <w:rFonts w:ascii="Times New Roman" w:hAnsi="Times New Roman" w:cs="Times New Roman"/>
              </w:rPr>
            </w:pPr>
            <w:r>
              <w:rPr>
                <w:rFonts w:ascii="Times New Roman" w:hAnsi="Times New Roman" w:cs="Times New Roman"/>
              </w:rPr>
              <w:t>warunek dotyczący</w:t>
            </w:r>
            <w:r w:rsidR="003F6978" w:rsidRPr="00D453B2">
              <w:rPr>
                <w:rFonts w:ascii="Times New Roman" w:hAnsi="Times New Roman" w:cs="Times New Roman"/>
              </w:rPr>
              <w:t xml:space="preserve"> zdolności technicznej lub zawodowej określony w dziale VI ust. 2 pkt </w:t>
            </w:r>
            <w:r w:rsidR="005D7EE0">
              <w:rPr>
                <w:rFonts w:ascii="Times New Roman" w:hAnsi="Times New Roman" w:cs="Times New Roman"/>
              </w:rPr>
              <w:t>d)</w:t>
            </w:r>
            <w:r w:rsidR="003F6978" w:rsidRPr="00D453B2">
              <w:rPr>
                <w:rFonts w:ascii="Times New Roman" w:hAnsi="Times New Roman" w:cs="Times New Roman"/>
              </w:rPr>
              <w:t xml:space="preserve"> SWZ</w:t>
            </w:r>
            <w:r w:rsidR="005D7EE0">
              <w:rPr>
                <w:rFonts w:ascii="Times New Roman" w:hAnsi="Times New Roman" w:cs="Times New Roman"/>
              </w:rPr>
              <w:t xml:space="preserve"> – dysponowanie sprzętem</w:t>
            </w:r>
          </w:p>
        </w:tc>
        <w:tc>
          <w:tcPr>
            <w:tcW w:w="2537" w:type="dxa"/>
            <w:tcBorders>
              <w:top w:val="single" w:sz="4" w:space="0" w:color="auto"/>
              <w:left w:val="single" w:sz="4" w:space="0" w:color="auto"/>
              <w:bottom w:val="single" w:sz="4" w:space="0" w:color="auto"/>
            </w:tcBorders>
            <w:shd w:val="clear" w:color="auto" w:fill="FFFFFF"/>
          </w:tcPr>
          <w:p w14:paraId="0B0533E2" w14:textId="77777777" w:rsidR="003F6978" w:rsidRPr="00D453B2" w:rsidRDefault="003F6978" w:rsidP="008C43C2">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1A41C8C" w14:textId="77777777" w:rsidR="003F6978" w:rsidRPr="00D453B2" w:rsidRDefault="003F6978" w:rsidP="008C43C2">
            <w:pPr>
              <w:rPr>
                <w:rFonts w:ascii="Times New Roman" w:hAnsi="Times New Roman" w:cs="Times New Roman"/>
              </w:rPr>
            </w:pPr>
          </w:p>
        </w:tc>
      </w:tr>
    </w:tbl>
    <w:p w14:paraId="68CC737D" w14:textId="77777777" w:rsidR="008B3D77" w:rsidRPr="00D453B2" w:rsidRDefault="008B3D77" w:rsidP="008B3D77">
      <w:pPr>
        <w:rPr>
          <w:rFonts w:ascii="Times New Roman" w:hAnsi="Times New Roman" w:cs="Times New Roman"/>
        </w:rPr>
      </w:pPr>
    </w:p>
    <w:p w14:paraId="06777C79" w14:textId="77777777" w:rsidR="008B3D77" w:rsidRPr="00D453B2" w:rsidRDefault="008B3D77" w:rsidP="00D453B2">
      <w:pPr>
        <w:jc w:val="both"/>
        <w:rPr>
          <w:rFonts w:ascii="Times New Roman" w:hAnsi="Times New Roman" w:cs="Times New Roman"/>
          <w:u w:val="single"/>
        </w:rPr>
      </w:pPr>
      <w:r w:rsidRPr="00D453B2">
        <w:rPr>
          <w:rFonts w:ascii="Times New Roman" w:hAnsi="Times New Roman" w:cs="Times New Roman"/>
          <w:u w:val="single"/>
        </w:rPr>
        <w:t>Oświadczenie dotyczące podstaw wykluczenia:</w:t>
      </w:r>
    </w:p>
    <w:p w14:paraId="30EEDD50" w14:textId="77777777" w:rsidR="008B3D77" w:rsidRPr="00D453B2" w:rsidRDefault="008B3D77" w:rsidP="00D453B2">
      <w:pPr>
        <w:jc w:val="both"/>
        <w:rPr>
          <w:rFonts w:ascii="Times New Roman" w:hAnsi="Times New Roman" w:cs="Times New Roman"/>
        </w:rPr>
      </w:pPr>
    </w:p>
    <w:p w14:paraId="56AD181C" w14:textId="77777777" w:rsidR="008B3D77" w:rsidRPr="00D453B2" w:rsidRDefault="005E5780" w:rsidP="00D453B2">
      <w:pPr>
        <w:jc w:val="both"/>
        <w:rPr>
          <w:rFonts w:ascii="Times New Roman" w:hAnsi="Times New Roman" w:cs="Times New Roman"/>
        </w:rPr>
      </w:pPr>
      <w:r w:rsidRPr="00D453B2">
        <w:rPr>
          <w:rFonts w:ascii="Times New Roman" w:hAnsi="Times New Roman" w:cs="Times New Roman"/>
        </w:rPr>
        <w:t>Oświadczam, że</w:t>
      </w:r>
    </w:p>
    <w:p w14:paraId="4982C00A" w14:textId="77777777" w:rsidR="008B3D77" w:rsidRPr="00D453B2" w:rsidRDefault="008B3D77" w:rsidP="00D453B2">
      <w:pPr>
        <w:jc w:val="both"/>
        <w:rPr>
          <w:rFonts w:ascii="Times New Roman" w:hAnsi="Times New Roman" w:cs="Times New Roman"/>
        </w:rPr>
      </w:pPr>
      <w:r w:rsidRPr="00D453B2">
        <w:rPr>
          <w:rFonts w:ascii="Times New Roman" w:hAnsi="Times New Roman" w:cs="Times New Roman"/>
          <w:b/>
        </w:rPr>
        <w:sym w:font="Wingdings 2" w:char="F02A"/>
      </w:r>
      <w:r w:rsidRPr="00D453B2">
        <w:rPr>
          <w:rFonts w:ascii="Times New Roman" w:hAnsi="Times New Roman" w:cs="Times New Roman"/>
        </w:rPr>
        <w:t xml:space="preserve">  nie podlegam wykluczeniu na podstawie art. 108 ust. 1 oraz art. 109 ust. 1 pkt 5 ustawy Pzp*</w:t>
      </w:r>
    </w:p>
    <w:p w14:paraId="380E1F9E" w14:textId="61D14F50" w:rsidR="00E10322" w:rsidRPr="00D453B2" w:rsidRDefault="00E10322" w:rsidP="00D453B2">
      <w:pPr>
        <w:jc w:val="both"/>
        <w:rPr>
          <w:rFonts w:ascii="Times New Roman" w:hAnsi="Times New Roman" w:cs="Times New Roman"/>
        </w:rPr>
      </w:pPr>
      <w:r w:rsidRPr="00D453B2">
        <w:rPr>
          <w:rFonts w:ascii="Times New Roman" w:hAnsi="Times New Roman" w:cs="Times New Roman"/>
          <w:b/>
        </w:rPr>
        <w:sym w:font="Wingdings 2" w:char="F02A"/>
      </w:r>
      <w:r w:rsidR="008B3D77" w:rsidRPr="00D453B2">
        <w:rPr>
          <w:rFonts w:ascii="Times New Roman" w:hAnsi="Times New Roman" w:cs="Times New Roman"/>
          <w:b/>
        </w:rPr>
        <w:t xml:space="preserve"> </w:t>
      </w:r>
      <w:r w:rsidR="008B3D77" w:rsidRPr="00D453B2">
        <w:rPr>
          <w:rFonts w:ascii="Times New Roman" w:hAnsi="Times New Roman" w:cs="Times New Roman"/>
        </w:rPr>
        <w:t>zachodzą w stosunku do mnie podstawy wykluczenia z postępowania na podstawie art. 108 ust. 1 pkt………….. ustawy Pzp (podać mającą zastosowanie podstawę wykluczenia spośród wymienionych w art. 108 ust. 1 pkt 1 lit a - h lub pkt 2-6 ustawy Pzp) i związku z ww. okolicznością, na podstawie art. 110 ust. 2</w:t>
      </w:r>
      <w:r w:rsidR="003F6978" w:rsidRPr="00D453B2">
        <w:rPr>
          <w:rFonts w:ascii="Times New Roman" w:hAnsi="Times New Roman" w:cs="Times New Roman"/>
        </w:rPr>
        <w:t xml:space="preserve"> </w:t>
      </w:r>
      <w:r w:rsidR="008B3D77" w:rsidRPr="00D453B2">
        <w:rPr>
          <w:rFonts w:ascii="Times New Roman" w:hAnsi="Times New Roman" w:cs="Times New Roman"/>
        </w:rPr>
        <w:t>ustawy Pzp podjąłem następujące środki naprawcze:*</w:t>
      </w:r>
      <w:r w:rsidRPr="00D453B2">
        <w:rPr>
          <w:rFonts w:ascii="Times New Roman" w:hAnsi="Times New Roman" w:cs="Times New Roman"/>
        </w:rPr>
        <w:t>…………………………………………………………………………………..</w:t>
      </w:r>
    </w:p>
    <w:p w14:paraId="10DFBE07" w14:textId="6E85CD22" w:rsidR="00653D5D" w:rsidRPr="00D453B2" w:rsidRDefault="00E10322" w:rsidP="00D453B2">
      <w:pPr>
        <w:jc w:val="both"/>
        <w:rPr>
          <w:rFonts w:ascii="Times New Roman" w:hAnsi="Times New Roman" w:cs="Times New Roman"/>
        </w:rPr>
      </w:pPr>
      <w:r w:rsidRPr="00D453B2">
        <w:rPr>
          <w:rFonts w:ascii="Times New Roman" w:hAnsi="Times New Roman" w:cs="Times New Roman"/>
          <w:b/>
        </w:rPr>
        <w:sym w:font="Wingdings 2" w:char="F02A"/>
      </w:r>
      <w:r w:rsidRPr="00D453B2">
        <w:rPr>
          <w:rFonts w:ascii="Times New Roman" w:hAnsi="Times New Roman" w:cs="Times New Roman"/>
          <w:b/>
        </w:rPr>
        <w:t xml:space="preserve"> </w:t>
      </w:r>
      <w:r w:rsidRPr="00D453B2">
        <w:rPr>
          <w:rFonts w:ascii="Times New Roman" w:hAnsi="Times New Roman" w:cs="Times New Roman"/>
        </w:rPr>
        <w:t xml:space="preserve">nie zachodzą w stosunku do mnie przesłanki wykluczenia z postępowania na podstawie art. 7 </w:t>
      </w:r>
      <w:r w:rsidR="00DF772C" w:rsidRPr="00D453B2">
        <w:rPr>
          <w:rFonts w:ascii="Times New Roman" w:hAnsi="Times New Roman" w:cs="Times New Roman"/>
        </w:rPr>
        <w:t xml:space="preserve">ust.1 ustawy z dnia 13 kwietnia 2022r. o szczególnych rozwiązaniach w zakresie przeciwdziałania wspieraniu agresji na Ukrainę oraz służących ochronie bezpieczeństwa narodowego </w:t>
      </w:r>
      <w:r w:rsidR="00130F6A" w:rsidRPr="00D453B2">
        <w:rPr>
          <w:rFonts w:ascii="Times New Roman" w:hAnsi="Times New Roman" w:cs="Times New Roman"/>
        </w:rPr>
        <w:t>(Dz. U. z 2023 r., poz. 1497 ze zm.)*</w:t>
      </w:r>
    </w:p>
    <w:p w14:paraId="7289CCE9" w14:textId="77777777" w:rsidR="000C268D" w:rsidRPr="00D453B2" w:rsidRDefault="000C268D" w:rsidP="00D453B2">
      <w:pPr>
        <w:jc w:val="both"/>
        <w:rPr>
          <w:rFonts w:ascii="Times New Roman" w:hAnsi="Times New Roman" w:cs="Times New Roman"/>
        </w:rPr>
      </w:pPr>
    </w:p>
    <w:p w14:paraId="2B86F398" w14:textId="77777777" w:rsidR="000C268D" w:rsidRPr="00D453B2" w:rsidRDefault="000C268D" w:rsidP="00D453B2">
      <w:pPr>
        <w:jc w:val="both"/>
        <w:rPr>
          <w:rFonts w:ascii="Times New Roman" w:hAnsi="Times New Roman" w:cs="Times New Roman"/>
        </w:rPr>
      </w:pPr>
      <w:r w:rsidRPr="00D453B2">
        <w:rPr>
          <w:rFonts w:ascii="Times New Roman" w:hAnsi="Times New Roman" w:cs="Times New Roman"/>
        </w:rPr>
        <w:t>*zaznaczyć właściwe</w:t>
      </w:r>
    </w:p>
    <w:p w14:paraId="733BC5E3" w14:textId="77777777" w:rsidR="000C268D" w:rsidRPr="00D453B2" w:rsidRDefault="000C268D" w:rsidP="008B3D77">
      <w:pPr>
        <w:rPr>
          <w:rFonts w:ascii="Times New Roman" w:hAnsi="Times New Roman" w:cs="Times New Roman"/>
        </w:rPr>
      </w:pPr>
    </w:p>
    <w:p w14:paraId="57239418" w14:textId="77777777" w:rsidR="000C268D" w:rsidRPr="00D453B2" w:rsidRDefault="008B3D77" w:rsidP="008B3D77">
      <w:pPr>
        <w:rPr>
          <w:rFonts w:ascii="Times New Roman" w:hAnsi="Times New Roman" w:cs="Times New Roman"/>
          <w:u w:val="single"/>
        </w:rPr>
      </w:pPr>
      <w:r w:rsidRPr="00D453B2">
        <w:rPr>
          <w:rFonts w:ascii="Times New Roman" w:hAnsi="Times New Roman" w:cs="Times New Roman"/>
          <w:u w:val="single"/>
        </w:rPr>
        <w:t>Oświadczenie dotyczące podanych informacji:</w:t>
      </w:r>
    </w:p>
    <w:p w14:paraId="0AF535AA" w14:textId="77777777" w:rsidR="008B3D77" w:rsidRPr="00D453B2" w:rsidRDefault="008B3D77" w:rsidP="008B3D77">
      <w:pPr>
        <w:rPr>
          <w:rFonts w:ascii="Times New Roman" w:hAnsi="Times New Roman" w:cs="Times New Roman"/>
          <w:u w:val="single"/>
        </w:rPr>
      </w:pPr>
    </w:p>
    <w:p w14:paraId="4E07FF76" w14:textId="6CC05F5B" w:rsidR="008B3D77" w:rsidRPr="00D453B2" w:rsidRDefault="008B3D77" w:rsidP="00A41974">
      <w:pPr>
        <w:jc w:val="both"/>
        <w:rPr>
          <w:rFonts w:ascii="Times New Roman" w:hAnsi="Times New Roman" w:cs="Times New Roman"/>
        </w:rPr>
      </w:pPr>
      <w:r w:rsidRPr="00D453B2">
        <w:rPr>
          <w:rFonts w:ascii="Times New Roman" w:hAnsi="Times New Roman" w:cs="Times New Roman"/>
        </w:rPr>
        <w:t xml:space="preserve">Oświadczam, że wszystkie informacje podane w powyższych oświadczeniach są aktualne </w:t>
      </w:r>
      <w:r w:rsidR="005D7EE0">
        <w:rPr>
          <w:rFonts w:ascii="Times New Roman" w:hAnsi="Times New Roman" w:cs="Times New Roman"/>
        </w:rPr>
        <w:br/>
      </w:r>
      <w:r w:rsidRPr="00D453B2">
        <w:rPr>
          <w:rFonts w:ascii="Times New Roman" w:hAnsi="Times New Roman" w:cs="Times New Roman"/>
        </w:rPr>
        <w:t>i zgodne z prawdą oraz zostały przedstawione z pełną świadomością konsekwencji wprowadzenia zamawiającego w błąd przy przedstawianiu informacji.</w:t>
      </w:r>
    </w:p>
    <w:p w14:paraId="23E04209" w14:textId="77777777" w:rsidR="008B3D77" w:rsidRPr="00D453B2" w:rsidRDefault="008B3D77" w:rsidP="008B3D77">
      <w:pPr>
        <w:jc w:val="both"/>
        <w:rPr>
          <w:rFonts w:ascii="Times New Roman" w:hAnsi="Times New Roman" w:cs="Times New Roman"/>
          <w:b/>
          <w:i/>
        </w:rPr>
      </w:pPr>
      <w:r w:rsidRPr="00D453B2">
        <w:rPr>
          <w:rFonts w:ascii="Times New Roman" w:hAnsi="Times New Roman" w:cs="Times New Roman"/>
          <w:b/>
          <w:u w:val="single"/>
        </w:rPr>
        <w:t>UWAGA:</w:t>
      </w:r>
      <w:r w:rsidRPr="00D453B2">
        <w:rPr>
          <w:rFonts w:ascii="Times New Roman" w:hAnsi="Times New Roman" w:cs="Times New Roman"/>
        </w:rPr>
        <w:t xml:space="preserve"> </w:t>
      </w:r>
      <w:r w:rsidRPr="00D453B2">
        <w:rPr>
          <w:rFonts w:ascii="Times New Roman" w:hAnsi="Times New Roman" w:cs="Times New Roman"/>
          <w:b/>
          <w:i/>
        </w:rPr>
        <w:t>oświadczenie należy podpisać kwalifikowanym podpisem elektronicznym, podpisem zaufanym lub podpisem osobistym osoby uprawnionej do zaciągania zobowiązań w imieniu Wykonawcy (lub podmiotu udostępniającego zasoby lub jednego z wykonawców ubiegających się wspólnie o udzielenie zamówienia).</w:t>
      </w:r>
    </w:p>
    <w:p w14:paraId="6D5229E2" w14:textId="77777777" w:rsidR="008B3D77" w:rsidRPr="00D453B2" w:rsidRDefault="008B3D77" w:rsidP="008B3D77">
      <w:pPr>
        <w:jc w:val="both"/>
        <w:rPr>
          <w:rFonts w:ascii="Times New Roman" w:hAnsi="Times New Roman" w:cs="Times New Roman"/>
        </w:rPr>
      </w:pPr>
    </w:p>
    <w:p w14:paraId="041DC269" w14:textId="77777777" w:rsidR="008B3D77" w:rsidRPr="00D453B2" w:rsidRDefault="008B3D77" w:rsidP="008B3D77">
      <w:pPr>
        <w:jc w:val="both"/>
        <w:rPr>
          <w:rFonts w:ascii="Times New Roman" w:hAnsi="Times New Roman" w:cs="Times New Roman"/>
        </w:rPr>
      </w:pPr>
      <w:r w:rsidRPr="00D453B2">
        <w:rPr>
          <w:rFonts w:ascii="Times New Roman" w:hAnsi="Times New Roman" w:cs="Times New Roman"/>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14:paraId="04B7DAA3" w14:textId="77777777" w:rsidR="008B3D77" w:rsidRPr="00D453B2" w:rsidRDefault="008B3D77" w:rsidP="008B3D77">
      <w:pPr>
        <w:jc w:val="both"/>
        <w:rPr>
          <w:rFonts w:ascii="Times New Roman" w:hAnsi="Times New Roman" w:cs="Times New Roman"/>
        </w:rPr>
      </w:pPr>
    </w:p>
    <w:p w14:paraId="1C4B644D" w14:textId="77777777" w:rsidR="008B3D77" w:rsidRPr="00D453B2" w:rsidRDefault="008B3D77" w:rsidP="008B3D77">
      <w:pPr>
        <w:jc w:val="both"/>
        <w:rPr>
          <w:rFonts w:ascii="Times New Roman" w:hAnsi="Times New Roman" w:cs="Times New Roman"/>
        </w:rPr>
      </w:pPr>
      <w:r w:rsidRPr="00D453B2">
        <w:rPr>
          <w:rFonts w:ascii="Times New Roman" w:hAnsi="Times New Roman" w:cs="Times New Roman"/>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1353A396" w14:textId="77777777" w:rsidR="008B3D77" w:rsidRPr="00D453B2" w:rsidRDefault="008B3D77" w:rsidP="008B3D77">
      <w:pPr>
        <w:jc w:val="both"/>
        <w:rPr>
          <w:rFonts w:ascii="Times New Roman" w:hAnsi="Times New Roman" w:cs="Times New Roman"/>
        </w:rPr>
      </w:pPr>
    </w:p>
    <w:p w14:paraId="0AB75B28" w14:textId="77777777" w:rsidR="006D73A0" w:rsidRPr="00D453B2" w:rsidRDefault="008B3D77" w:rsidP="00E66AD0">
      <w:pPr>
        <w:jc w:val="both"/>
        <w:rPr>
          <w:rFonts w:ascii="Times New Roman" w:hAnsi="Times New Roman" w:cs="Times New Roman"/>
          <w:b/>
        </w:rPr>
      </w:pPr>
      <w:r w:rsidRPr="00D453B2">
        <w:rPr>
          <w:rFonts w:ascii="Times New Roman" w:hAnsi="Times New Roman" w:cs="Times New Roman"/>
        </w:rPr>
        <w:t>W przypadku składania oferty przez wykonawców ubiegających się wspólnie o udzielenie zamówienia niniejsze oświadczenie składa każdy z wykonawców.</w:t>
      </w:r>
    </w:p>
    <w:sectPr w:rsidR="006D73A0" w:rsidRPr="00D453B2" w:rsidSect="004E353E">
      <w:pgSz w:w="11900" w:h="16840"/>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59CD9" w14:textId="77777777" w:rsidR="00987D97" w:rsidRDefault="00987D97" w:rsidP="00F73645">
      <w:r>
        <w:separator/>
      </w:r>
    </w:p>
  </w:endnote>
  <w:endnote w:type="continuationSeparator" w:id="0">
    <w:p w14:paraId="085013C4" w14:textId="77777777" w:rsidR="00987D97" w:rsidRDefault="00987D97" w:rsidP="00F7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
    <w:altName w:val="Courier"/>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TTE188D4F0t00">
    <w:altName w:val="MS Mincho"/>
    <w:charset w:val="EE"/>
    <w:family w:val="auto"/>
    <w:pitch w:val="default"/>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ranklin Gothic Demi">
    <w:panose1 w:val="020B0703020102020204"/>
    <w:charset w:val="EE"/>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sig w:usb0="00000003" w:usb1="00000000" w:usb2="00000000" w:usb3="00000000" w:csb0="00000001" w:csb1="00000000"/>
  </w:font>
  <w:font w:name="Arial1">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565B6" w14:textId="77777777" w:rsidR="00987D97" w:rsidRDefault="00987D97" w:rsidP="00F73645">
      <w:r>
        <w:separator/>
      </w:r>
    </w:p>
  </w:footnote>
  <w:footnote w:type="continuationSeparator" w:id="0">
    <w:p w14:paraId="4ADB55D5" w14:textId="77777777" w:rsidR="00987D97" w:rsidRDefault="00987D97" w:rsidP="00F73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146" w:hanging="360"/>
      </w:pPr>
      <w:rPr>
        <w:rFonts w:cs="Times New Roman"/>
      </w:rPr>
    </w:lvl>
    <w:lvl w:ilvl="1">
      <w:start w:val="1"/>
      <w:numFmt w:val="decimal"/>
      <w:lvlText w:val="%2)"/>
      <w:lvlJc w:val="left"/>
      <w:pPr>
        <w:tabs>
          <w:tab w:val="num" w:pos="0"/>
        </w:tabs>
        <w:ind w:left="1866" w:hanging="360"/>
      </w:pPr>
      <w:rPr>
        <w:rFonts w:ascii="Times New Roman" w:eastAsia="Times New Roman" w:hAnsi="Times New Roman" w:cs="Arial"/>
        <w:bCs/>
        <w:sz w:val="22"/>
        <w:szCs w:val="22"/>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360" w:hanging="360"/>
      </w:pPr>
      <w:rPr>
        <w:sz w:val="22"/>
        <w:szCs w:val="22"/>
      </w:rPr>
    </w:lvl>
  </w:abstractNum>
  <w:abstractNum w:abstractNumId="2" w15:restartNumberingAfterBreak="0">
    <w:nsid w:val="00000005"/>
    <w:multiLevelType w:val="multilevel"/>
    <w:tmpl w:val="00000005"/>
    <w:name w:val="WW8Num7"/>
    <w:lvl w:ilvl="0">
      <w:start w:val="1"/>
      <w:numFmt w:val="decimal"/>
      <w:lvlText w:val="%1)"/>
      <w:lvlJc w:val="left"/>
      <w:pPr>
        <w:tabs>
          <w:tab w:val="num" w:pos="4320"/>
        </w:tabs>
        <w:ind w:left="4320" w:hanging="360"/>
      </w:pPr>
      <w:rPr>
        <w:rFonts w:cs="Times New Roman" w:hint="default"/>
      </w:rPr>
    </w:lvl>
    <w:lvl w:ilvl="1">
      <w:start w:val="1"/>
      <w:numFmt w:val="lowerLetter"/>
      <w:lvlText w:val="%2."/>
      <w:lvlJc w:val="left"/>
      <w:pPr>
        <w:tabs>
          <w:tab w:val="num" w:pos="0"/>
        </w:tabs>
        <w:ind w:left="4320" w:hanging="360"/>
      </w:pPr>
      <w:rPr>
        <w:rFonts w:cs="Times New Roman"/>
        <w:sz w:val="22"/>
        <w:szCs w:val="22"/>
      </w:rPr>
    </w:lvl>
    <w:lvl w:ilvl="2">
      <w:start w:val="1"/>
      <w:numFmt w:val="lowerRoman"/>
      <w:lvlText w:val="%3."/>
      <w:lvlJc w:val="right"/>
      <w:pPr>
        <w:tabs>
          <w:tab w:val="num" w:pos="0"/>
        </w:tabs>
        <w:ind w:left="5040" w:hanging="180"/>
      </w:pPr>
      <w:rPr>
        <w:rFonts w:cs="Times New Roman"/>
        <w:sz w:val="22"/>
        <w:szCs w:val="22"/>
      </w:rPr>
    </w:lvl>
    <w:lvl w:ilvl="3">
      <w:start w:val="1"/>
      <w:numFmt w:val="decimal"/>
      <w:lvlText w:val="%4."/>
      <w:lvlJc w:val="left"/>
      <w:pPr>
        <w:tabs>
          <w:tab w:val="num" w:pos="0"/>
        </w:tabs>
        <w:ind w:left="5760" w:hanging="360"/>
      </w:pPr>
      <w:rPr>
        <w:rFonts w:cs="Times New Roman"/>
        <w:sz w:val="22"/>
        <w:szCs w:val="22"/>
      </w:rPr>
    </w:lvl>
    <w:lvl w:ilvl="4">
      <w:start w:val="1"/>
      <w:numFmt w:val="decimal"/>
      <w:lvlText w:val="%5."/>
      <w:lvlJc w:val="left"/>
      <w:pPr>
        <w:tabs>
          <w:tab w:val="num" w:pos="0"/>
        </w:tabs>
        <w:ind w:left="6480" w:hanging="360"/>
      </w:pPr>
      <w:rPr>
        <w:rFonts w:cs="Times New Roman"/>
        <w:sz w:val="22"/>
        <w:szCs w:val="22"/>
      </w:rPr>
    </w:lvl>
    <w:lvl w:ilvl="5">
      <w:start w:val="1"/>
      <w:numFmt w:val="lowerRoman"/>
      <w:lvlText w:val="%6."/>
      <w:lvlJc w:val="right"/>
      <w:pPr>
        <w:tabs>
          <w:tab w:val="num" w:pos="0"/>
        </w:tabs>
        <w:ind w:left="7200" w:hanging="180"/>
      </w:pPr>
      <w:rPr>
        <w:rFonts w:cs="Times New Roman"/>
        <w:sz w:val="22"/>
        <w:szCs w:val="22"/>
      </w:rPr>
    </w:lvl>
    <w:lvl w:ilvl="6">
      <w:start w:val="1"/>
      <w:numFmt w:val="decimal"/>
      <w:lvlText w:val="%7."/>
      <w:lvlJc w:val="left"/>
      <w:pPr>
        <w:tabs>
          <w:tab w:val="num" w:pos="0"/>
        </w:tabs>
        <w:ind w:left="7920" w:hanging="360"/>
      </w:pPr>
      <w:rPr>
        <w:rFonts w:cs="Times New Roman"/>
        <w:sz w:val="22"/>
        <w:szCs w:val="22"/>
      </w:rPr>
    </w:lvl>
    <w:lvl w:ilvl="7">
      <w:start w:val="1"/>
      <w:numFmt w:val="lowerLetter"/>
      <w:lvlText w:val="%8."/>
      <w:lvlJc w:val="left"/>
      <w:pPr>
        <w:tabs>
          <w:tab w:val="num" w:pos="0"/>
        </w:tabs>
        <w:ind w:left="8640" w:hanging="360"/>
      </w:pPr>
      <w:rPr>
        <w:rFonts w:cs="Times New Roman"/>
        <w:sz w:val="22"/>
        <w:szCs w:val="22"/>
      </w:rPr>
    </w:lvl>
    <w:lvl w:ilvl="8">
      <w:start w:val="1"/>
      <w:numFmt w:val="lowerRoman"/>
      <w:lvlText w:val="%9."/>
      <w:lvlJc w:val="right"/>
      <w:pPr>
        <w:tabs>
          <w:tab w:val="num" w:pos="0"/>
        </w:tabs>
        <w:ind w:left="9360" w:hanging="180"/>
      </w:pPr>
      <w:rPr>
        <w:rFonts w:cs="Times New Roman"/>
        <w:sz w:val="22"/>
        <w:szCs w:val="22"/>
      </w:rPr>
    </w:lvl>
  </w:abstractNum>
  <w:abstractNum w:abstractNumId="3" w15:restartNumberingAfterBreak="0">
    <w:nsid w:val="00000006"/>
    <w:multiLevelType w:val="singleLevel"/>
    <w:tmpl w:val="00000006"/>
    <w:name w:val="WW8Num8"/>
    <w:lvl w:ilvl="0">
      <w:start w:val="1"/>
      <w:numFmt w:val="decimal"/>
      <w:lvlText w:val="%1)"/>
      <w:lvlJc w:val="left"/>
      <w:pPr>
        <w:tabs>
          <w:tab w:val="num" w:pos="0"/>
        </w:tabs>
        <w:ind w:left="786" w:hanging="360"/>
      </w:pPr>
      <w:rPr>
        <w:rFonts w:cs="Times New Roman" w:hint="default"/>
        <w:sz w:val="22"/>
        <w:szCs w:val="22"/>
      </w:rPr>
    </w:lvl>
  </w:abstractNum>
  <w:abstractNum w:abstractNumId="4" w15:restartNumberingAfterBreak="0">
    <w:nsid w:val="00000007"/>
    <w:multiLevelType w:val="singleLevel"/>
    <w:tmpl w:val="00000007"/>
    <w:name w:val="WW8Num9"/>
    <w:lvl w:ilvl="0">
      <w:start w:val="1"/>
      <w:numFmt w:val="lowerLetter"/>
      <w:lvlText w:val="%1)"/>
      <w:lvlJc w:val="left"/>
      <w:pPr>
        <w:tabs>
          <w:tab w:val="num" w:pos="0"/>
        </w:tabs>
        <w:ind w:left="1211" w:hanging="360"/>
      </w:pPr>
      <w:rPr>
        <w:rFonts w:cs="Times New Roman" w:hint="default"/>
        <w:color w:val="auto"/>
        <w:sz w:val="22"/>
        <w:szCs w:val="22"/>
      </w:rPr>
    </w:lvl>
  </w:abstractNum>
  <w:abstractNum w:abstractNumId="5" w15:restartNumberingAfterBreak="0">
    <w:nsid w:val="00000009"/>
    <w:multiLevelType w:val="singleLevel"/>
    <w:tmpl w:val="00000009"/>
    <w:lvl w:ilvl="0">
      <w:start w:val="1"/>
      <w:numFmt w:val="decimal"/>
      <w:lvlText w:val="%1."/>
      <w:lvlJc w:val="left"/>
      <w:pPr>
        <w:tabs>
          <w:tab w:val="num" w:pos="1440"/>
        </w:tabs>
        <w:ind w:left="1440" w:hanging="360"/>
      </w:pPr>
      <w:rPr>
        <w:rFonts w:cs="Times New Roman" w:hint="default"/>
        <w:b w:val="0"/>
        <w:i w:val="0"/>
        <w:sz w:val="22"/>
        <w:szCs w:val="22"/>
      </w:rPr>
    </w:lvl>
  </w:abstractNum>
  <w:abstractNum w:abstractNumId="6" w15:restartNumberingAfterBreak="0">
    <w:nsid w:val="0000000A"/>
    <w:multiLevelType w:val="singleLevel"/>
    <w:tmpl w:val="0000000A"/>
    <w:name w:val="WW8Num13"/>
    <w:lvl w:ilvl="0">
      <w:start w:val="1"/>
      <w:numFmt w:val="decimal"/>
      <w:lvlText w:val="%1)"/>
      <w:lvlJc w:val="left"/>
      <w:pPr>
        <w:tabs>
          <w:tab w:val="num" w:pos="0"/>
        </w:tabs>
        <w:ind w:left="720" w:hanging="360"/>
      </w:pPr>
      <w:rPr>
        <w:sz w:val="22"/>
        <w:szCs w:val="22"/>
      </w:rPr>
    </w:lvl>
  </w:abstractNum>
  <w:abstractNum w:abstractNumId="7" w15:restartNumberingAfterBreak="0">
    <w:nsid w:val="0000000B"/>
    <w:multiLevelType w:val="multilevel"/>
    <w:tmpl w:val="0000000B"/>
    <w:name w:val="WW8Num44"/>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800"/>
        </w:tabs>
        <w:ind w:left="1800" w:hanging="360"/>
      </w:pPr>
      <w:rPr>
        <w:rFonts w:ascii="Symbol" w:hAnsi="Symbol" w:cs="Symbol"/>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8" w15:restartNumberingAfterBreak="0">
    <w:nsid w:val="0000000C"/>
    <w:multiLevelType w:val="multilevel"/>
    <w:tmpl w:val="08CCD906"/>
    <w:name w:val="WW8Num14"/>
    <w:lvl w:ilvl="0">
      <w:start w:val="1"/>
      <w:numFmt w:val="decimal"/>
      <w:lvlText w:val="%1."/>
      <w:lvlJc w:val="left"/>
      <w:pPr>
        <w:tabs>
          <w:tab w:val="num" w:pos="1416"/>
        </w:tabs>
        <w:ind w:left="1841" w:hanging="425"/>
      </w:pPr>
      <w:rPr>
        <w:rFonts w:ascii="Times New Roman" w:eastAsia="SimSun" w:hAnsi="Times New Roman" w:cs="Mangal"/>
        <w:b/>
      </w:rPr>
    </w:lvl>
    <w:lvl w:ilvl="1">
      <w:start w:val="1"/>
      <w:numFmt w:val="none"/>
      <w:suff w:val="nothing"/>
      <w:lvlText w:val=""/>
      <w:lvlJc w:val="left"/>
      <w:pPr>
        <w:tabs>
          <w:tab w:val="num" w:pos="1416"/>
        </w:tabs>
        <w:ind w:left="1992" w:hanging="576"/>
      </w:pPr>
    </w:lvl>
    <w:lvl w:ilvl="2">
      <w:start w:val="1"/>
      <w:numFmt w:val="none"/>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9" w15:restartNumberingAfterBreak="0">
    <w:nsid w:val="0000000D"/>
    <w:multiLevelType w:val="multilevel"/>
    <w:tmpl w:val="0000000D"/>
    <w:name w:val="WW8Num16"/>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sz w:val="22"/>
        <w:szCs w:val="22"/>
      </w:rPr>
    </w:lvl>
    <w:lvl w:ilvl="2">
      <w:start w:val="1"/>
      <w:numFmt w:val="decimal"/>
      <w:lvlText w:val="%3)"/>
      <w:lvlJc w:val="left"/>
      <w:pPr>
        <w:tabs>
          <w:tab w:val="num" w:pos="0"/>
        </w:tabs>
        <w:ind w:left="2160" w:hanging="180"/>
      </w:pPr>
      <w:rPr>
        <w:rFonts w:cs="Times New Roman"/>
        <w:sz w:val="22"/>
        <w:szCs w:val="22"/>
      </w:rPr>
    </w:lvl>
    <w:lvl w:ilvl="3">
      <w:start w:val="1"/>
      <w:numFmt w:val="decimal"/>
      <w:lvlText w:val="%4."/>
      <w:lvlJc w:val="left"/>
      <w:pPr>
        <w:tabs>
          <w:tab w:val="num" w:pos="0"/>
        </w:tabs>
        <w:ind w:left="2880" w:hanging="360"/>
      </w:pPr>
      <w:rPr>
        <w:rFonts w:cs="Times New Roman"/>
        <w:sz w:val="22"/>
        <w:szCs w:val="22"/>
      </w:rPr>
    </w:lvl>
    <w:lvl w:ilvl="4">
      <w:start w:val="1"/>
      <w:numFmt w:val="lowerLetter"/>
      <w:lvlText w:val="%5."/>
      <w:lvlJc w:val="left"/>
      <w:pPr>
        <w:tabs>
          <w:tab w:val="num" w:pos="0"/>
        </w:tabs>
        <w:ind w:left="3600" w:hanging="360"/>
      </w:pPr>
      <w:rPr>
        <w:rFonts w:cs="Times New Roman"/>
        <w:sz w:val="22"/>
        <w:szCs w:val="22"/>
      </w:rPr>
    </w:lvl>
    <w:lvl w:ilvl="5">
      <w:start w:val="1"/>
      <w:numFmt w:val="lowerRoman"/>
      <w:lvlText w:val="%6."/>
      <w:lvlJc w:val="right"/>
      <w:pPr>
        <w:tabs>
          <w:tab w:val="num" w:pos="0"/>
        </w:tabs>
        <w:ind w:left="4320" w:hanging="180"/>
      </w:pPr>
      <w:rPr>
        <w:rFonts w:cs="Times New Roman"/>
        <w:sz w:val="22"/>
        <w:szCs w:val="22"/>
      </w:rPr>
    </w:lvl>
    <w:lvl w:ilvl="6">
      <w:start w:val="1"/>
      <w:numFmt w:val="decimal"/>
      <w:lvlText w:val="%7."/>
      <w:lvlJc w:val="left"/>
      <w:pPr>
        <w:tabs>
          <w:tab w:val="num" w:pos="0"/>
        </w:tabs>
        <w:ind w:left="5040" w:hanging="360"/>
      </w:pPr>
      <w:rPr>
        <w:rFonts w:cs="Times New Roman"/>
        <w:sz w:val="22"/>
        <w:szCs w:val="22"/>
      </w:rPr>
    </w:lvl>
    <w:lvl w:ilvl="7">
      <w:start w:val="1"/>
      <w:numFmt w:val="lowerLetter"/>
      <w:lvlText w:val="%8."/>
      <w:lvlJc w:val="left"/>
      <w:pPr>
        <w:tabs>
          <w:tab w:val="num" w:pos="0"/>
        </w:tabs>
        <w:ind w:left="5760" w:hanging="360"/>
      </w:pPr>
      <w:rPr>
        <w:rFonts w:cs="Times New Roman"/>
        <w:sz w:val="22"/>
        <w:szCs w:val="22"/>
      </w:rPr>
    </w:lvl>
    <w:lvl w:ilvl="8">
      <w:start w:val="1"/>
      <w:numFmt w:val="lowerRoman"/>
      <w:lvlText w:val="%9."/>
      <w:lvlJc w:val="right"/>
      <w:pPr>
        <w:tabs>
          <w:tab w:val="num" w:pos="0"/>
        </w:tabs>
        <w:ind w:left="6480" w:hanging="180"/>
      </w:pPr>
      <w:rPr>
        <w:rFonts w:cs="Times New Roman"/>
        <w:sz w:val="22"/>
        <w:szCs w:val="22"/>
      </w:rPr>
    </w:lvl>
  </w:abstractNum>
  <w:abstractNum w:abstractNumId="10" w15:restartNumberingAfterBreak="0">
    <w:nsid w:val="0000000E"/>
    <w:multiLevelType w:val="multilevel"/>
    <w:tmpl w:val="0000000E"/>
    <w:name w:val="WW8Num17"/>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sz w:val="22"/>
        <w:szCs w:val="22"/>
      </w:rPr>
    </w:lvl>
    <w:lvl w:ilvl="2">
      <w:start w:val="1"/>
      <w:numFmt w:val="lowerRoman"/>
      <w:lvlText w:val="%3."/>
      <w:lvlJc w:val="right"/>
      <w:pPr>
        <w:tabs>
          <w:tab w:val="num" w:pos="0"/>
        </w:tabs>
        <w:ind w:left="2160" w:hanging="180"/>
      </w:pPr>
      <w:rPr>
        <w:rFonts w:cs="Times New Roman"/>
        <w:sz w:val="22"/>
        <w:szCs w:val="22"/>
      </w:rPr>
    </w:lvl>
    <w:lvl w:ilvl="3">
      <w:start w:val="1"/>
      <w:numFmt w:val="decimal"/>
      <w:lvlText w:val="%4."/>
      <w:lvlJc w:val="left"/>
      <w:pPr>
        <w:tabs>
          <w:tab w:val="num" w:pos="0"/>
        </w:tabs>
        <w:ind w:left="2880" w:hanging="360"/>
      </w:pPr>
      <w:rPr>
        <w:rFonts w:cs="Times New Roman"/>
        <w:sz w:val="22"/>
        <w:szCs w:val="22"/>
      </w:rPr>
    </w:lvl>
    <w:lvl w:ilvl="4">
      <w:start w:val="1"/>
      <w:numFmt w:val="lowerLetter"/>
      <w:lvlText w:val="%5."/>
      <w:lvlJc w:val="left"/>
      <w:pPr>
        <w:tabs>
          <w:tab w:val="num" w:pos="0"/>
        </w:tabs>
        <w:ind w:left="3600" w:hanging="360"/>
      </w:pPr>
      <w:rPr>
        <w:rFonts w:cs="Times New Roman"/>
        <w:sz w:val="22"/>
        <w:szCs w:val="22"/>
      </w:rPr>
    </w:lvl>
    <w:lvl w:ilvl="5">
      <w:start w:val="1"/>
      <w:numFmt w:val="lowerRoman"/>
      <w:lvlText w:val="%6."/>
      <w:lvlJc w:val="right"/>
      <w:pPr>
        <w:tabs>
          <w:tab w:val="num" w:pos="0"/>
        </w:tabs>
        <w:ind w:left="4320" w:hanging="180"/>
      </w:pPr>
      <w:rPr>
        <w:rFonts w:cs="Times New Roman"/>
        <w:sz w:val="22"/>
        <w:szCs w:val="22"/>
      </w:rPr>
    </w:lvl>
    <w:lvl w:ilvl="6">
      <w:start w:val="1"/>
      <w:numFmt w:val="decimal"/>
      <w:lvlText w:val="%7."/>
      <w:lvlJc w:val="left"/>
      <w:pPr>
        <w:tabs>
          <w:tab w:val="num" w:pos="0"/>
        </w:tabs>
        <w:ind w:left="5040" w:hanging="360"/>
      </w:pPr>
      <w:rPr>
        <w:rFonts w:cs="Times New Roman"/>
        <w:sz w:val="22"/>
        <w:szCs w:val="22"/>
      </w:rPr>
    </w:lvl>
    <w:lvl w:ilvl="7">
      <w:start w:val="1"/>
      <w:numFmt w:val="lowerLetter"/>
      <w:lvlText w:val="%8."/>
      <w:lvlJc w:val="left"/>
      <w:pPr>
        <w:tabs>
          <w:tab w:val="num" w:pos="0"/>
        </w:tabs>
        <w:ind w:left="5760" w:hanging="360"/>
      </w:pPr>
      <w:rPr>
        <w:rFonts w:cs="Times New Roman"/>
        <w:sz w:val="22"/>
        <w:szCs w:val="22"/>
      </w:rPr>
    </w:lvl>
    <w:lvl w:ilvl="8">
      <w:start w:val="1"/>
      <w:numFmt w:val="lowerRoman"/>
      <w:lvlText w:val="%9."/>
      <w:lvlJc w:val="right"/>
      <w:pPr>
        <w:tabs>
          <w:tab w:val="num" w:pos="0"/>
        </w:tabs>
        <w:ind w:left="6480" w:hanging="180"/>
      </w:pPr>
      <w:rPr>
        <w:rFonts w:cs="Times New Roman"/>
        <w:sz w:val="22"/>
        <w:szCs w:val="22"/>
      </w:rPr>
    </w:lvl>
  </w:abstractNum>
  <w:abstractNum w:abstractNumId="11" w15:restartNumberingAfterBreak="0">
    <w:nsid w:val="0000000F"/>
    <w:multiLevelType w:val="multilevel"/>
    <w:tmpl w:val="498C051A"/>
    <w:name w:val="WW8Num55"/>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1"/>
    <w:multiLevelType w:val="singleLevel"/>
    <w:tmpl w:val="00000011"/>
    <w:name w:val="WW8Num21"/>
    <w:lvl w:ilvl="0">
      <w:start w:val="1"/>
      <w:numFmt w:val="decimal"/>
      <w:lvlText w:val="%1."/>
      <w:lvlJc w:val="left"/>
      <w:pPr>
        <w:tabs>
          <w:tab w:val="num" w:pos="0"/>
        </w:tabs>
        <w:ind w:left="360" w:hanging="360"/>
      </w:pPr>
      <w:rPr>
        <w:i w:val="0"/>
        <w:iCs w:val="0"/>
        <w:sz w:val="22"/>
        <w:szCs w:val="22"/>
      </w:rPr>
    </w:lvl>
  </w:abstractNum>
  <w:abstractNum w:abstractNumId="13" w15:restartNumberingAfterBreak="0">
    <w:nsid w:val="00000012"/>
    <w:multiLevelType w:val="multilevel"/>
    <w:tmpl w:val="00000012"/>
    <w:name w:val="WW8Num22"/>
    <w:lvl w:ilvl="0">
      <w:start w:val="1"/>
      <w:numFmt w:val="decimal"/>
      <w:lvlText w:val="%1."/>
      <w:lvlJc w:val="left"/>
      <w:pPr>
        <w:tabs>
          <w:tab w:val="num" w:pos="0"/>
        </w:tabs>
        <w:ind w:left="720" w:hanging="360"/>
      </w:pPr>
      <w:rPr>
        <w:rFonts w:cs="Times New Roman"/>
        <w:bCs/>
        <w:sz w:val="22"/>
        <w:szCs w:val="22"/>
      </w:rPr>
    </w:lvl>
    <w:lvl w:ilvl="1">
      <w:start w:val="1"/>
      <w:numFmt w:val="lowerLetter"/>
      <w:lvlText w:val="%2."/>
      <w:lvlJc w:val="left"/>
      <w:pPr>
        <w:tabs>
          <w:tab w:val="num" w:pos="0"/>
        </w:tabs>
        <w:ind w:left="1440" w:hanging="360"/>
      </w:pPr>
      <w:rPr>
        <w:rFonts w:cs="Times New Roman"/>
        <w:bCs/>
        <w:sz w:val="22"/>
        <w:szCs w:val="22"/>
      </w:rPr>
    </w:lvl>
    <w:lvl w:ilvl="2">
      <w:start w:val="1"/>
      <w:numFmt w:val="lowerRoman"/>
      <w:lvlText w:val="%3."/>
      <w:lvlJc w:val="right"/>
      <w:pPr>
        <w:tabs>
          <w:tab w:val="num" w:pos="0"/>
        </w:tabs>
        <w:ind w:left="2160" w:hanging="180"/>
      </w:pPr>
      <w:rPr>
        <w:rFonts w:cs="Times New Roman"/>
        <w:bCs/>
        <w:sz w:val="22"/>
        <w:szCs w:val="22"/>
      </w:rPr>
    </w:lvl>
    <w:lvl w:ilvl="3">
      <w:start w:val="1"/>
      <w:numFmt w:val="decimal"/>
      <w:lvlText w:val="%4."/>
      <w:lvlJc w:val="left"/>
      <w:pPr>
        <w:tabs>
          <w:tab w:val="num" w:pos="0"/>
        </w:tabs>
        <w:ind w:left="2880" w:hanging="360"/>
      </w:pPr>
      <w:rPr>
        <w:rFonts w:cs="Times New Roman"/>
        <w:bCs/>
        <w:sz w:val="22"/>
        <w:szCs w:val="22"/>
      </w:rPr>
    </w:lvl>
    <w:lvl w:ilvl="4">
      <w:start w:val="1"/>
      <w:numFmt w:val="lowerLetter"/>
      <w:lvlText w:val="%5."/>
      <w:lvlJc w:val="left"/>
      <w:pPr>
        <w:tabs>
          <w:tab w:val="num" w:pos="0"/>
        </w:tabs>
        <w:ind w:left="3600" w:hanging="360"/>
      </w:pPr>
      <w:rPr>
        <w:rFonts w:cs="Times New Roman"/>
        <w:bCs/>
        <w:sz w:val="22"/>
        <w:szCs w:val="22"/>
      </w:rPr>
    </w:lvl>
    <w:lvl w:ilvl="5">
      <w:start w:val="1"/>
      <w:numFmt w:val="lowerRoman"/>
      <w:lvlText w:val="%6."/>
      <w:lvlJc w:val="right"/>
      <w:pPr>
        <w:tabs>
          <w:tab w:val="num" w:pos="0"/>
        </w:tabs>
        <w:ind w:left="4320" w:hanging="180"/>
      </w:pPr>
      <w:rPr>
        <w:rFonts w:cs="Times New Roman"/>
        <w:bCs/>
        <w:sz w:val="22"/>
        <w:szCs w:val="22"/>
      </w:rPr>
    </w:lvl>
    <w:lvl w:ilvl="6">
      <w:start w:val="1"/>
      <w:numFmt w:val="decimal"/>
      <w:lvlText w:val="%7."/>
      <w:lvlJc w:val="left"/>
      <w:pPr>
        <w:tabs>
          <w:tab w:val="num" w:pos="0"/>
        </w:tabs>
        <w:ind w:left="5040" w:hanging="360"/>
      </w:pPr>
      <w:rPr>
        <w:rFonts w:cs="Times New Roman"/>
        <w:bCs/>
        <w:sz w:val="22"/>
        <w:szCs w:val="22"/>
      </w:rPr>
    </w:lvl>
    <w:lvl w:ilvl="7">
      <w:start w:val="1"/>
      <w:numFmt w:val="lowerLetter"/>
      <w:lvlText w:val="%8."/>
      <w:lvlJc w:val="left"/>
      <w:pPr>
        <w:tabs>
          <w:tab w:val="num" w:pos="0"/>
        </w:tabs>
        <w:ind w:left="5760" w:hanging="360"/>
      </w:pPr>
      <w:rPr>
        <w:rFonts w:cs="Times New Roman"/>
        <w:bCs/>
        <w:sz w:val="22"/>
        <w:szCs w:val="22"/>
      </w:rPr>
    </w:lvl>
    <w:lvl w:ilvl="8">
      <w:start w:val="1"/>
      <w:numFmt w:val="lowerRoman"/>
      <w:lvlText w:val="%9."/>
      <w:lvlJc w:val="right"/>
      <w:pPr>
        <w:tabs>
          <w:tab w:val="num" w:pos="0"/>
        </w:tabs>
        <w:ind w:left="6480" w:hanging="180"/>
      </w:pPr>
      <w:rPr>
        <w:rFonts w:cs="Times New Roman"/>
        <w:bCs/>
        <w:sz w:val="22"/>
        <w:szCs w:val="22"/>
      </w:rPr>
    </w:lvl>
  </w:abstractNum>
  <w:abstractNum w:abstractNumId="14" w15:restartNumberingAfterBreak="0">
    <w:nsid w:val="00000013"/>
    <w:multiLevelType w:val="singleLevel"/>
    <w:tmpl w:val="00000013"/>
    <w:name w:val="WW8Num23"/>
    <w:lvl w:ilvl="0">
      <w:start w:val="1"/>
      <w:numFmt w:val="decimal"/>
      <w:lvlText w:val="%1."/>
      <w:lvlJc w:val="left"/>
      <w:pPr>
        <w:tabs>
          <w:tab w:val="num" w:pos="0"/>
        </w:tabs>
        <w:ind w:left="360" w:hanging="360"/>
      </w:pPr>
      <w:rPr>
        <w:sz w:val="22"/>
        <w:szCs w:val="22"/>
      </w:rPr>
    </w:lvl>
  </w:abstractNum>
  <w:abstractNum w:abstractNumId="15" w15:restartNumberingAfterBreak="0">
    <w:nsid w:val="00000014"/>
    <w:multiLevelType w:val="singleLevel"/>
    <w:tmpl w:val="00000014"/>
    <w:name w:val="WW8Num24"/>
    <w:lvl w:ilvl="0">
      <w:start w:val="1"/>
      <w:numFmt w:val="decimal"/>
      <w:lvlText w:val="%1)"/>
      <w:lvlJc w:val="left"/>
      <w:pPr>
        <w:tabs>
          <w:tab w:val="num" w:pos="0"/>
        </w:tabs>
        <w:ind w:left="786" w:hanging="360"/>
      </w:pPr>
      <w:rPr>
        <w:color w:val="auto"/>
        <w:sz w:val="22"/>
        <w:szCs w:val="22"/>
      </w:rPr>
    </w:lvl>
  </w:abstractNum>
  <w:abstractNum w:abstractNumId="16" w15:restartNumberingAfterBreak="0">
    <w:nsid w:val="00000017"/>
    <w:multiLevelType w:val="singleLevel"/>
    <w:tmpl w:val="00000017"/>
    <w:name w:val="WW8Num27"/>
    <w:lvl w:ilvl="0">
      <w:start w:val="1"/>
      <w:numFmt w:val="lowerLetter"/>
      <w:lvlText w:val="%1)"/>
      <w:lvlJc w:val="left"/>
      <w:pPr>
        <w:tabs>
          <w:tab w:val="num" w:pos="0"/>
        </w:tabs>
        <w:ind w:left="1069" w:hanging="360"/>
      </w:pPr>
      <w:rPr>
        <w:bCs/>
        <w:sz w:val="22"/>
        <w:szCs w:val="22"/>
      </w:rPr>
    </w:lvl>
  </w:abstractNum>
  <w:abstractNum w:abstractNumId="17" w15:restartNumberingAfterBreak="0">
    <w:nsid w:val="00000018"/>
    <w:multiLevelType w:val="singleLevel"/>
    <w:tmpl w:val="00000018"/>
    <w:name w:val="WW8Num28"/>
    <w:lvl w:ilvl="0">
      <w:start w:val="1"/>
      <w:numFmt w:val="lowerLetter"/>
      <w:lvlText w:val="%1)"/>
      <w:lvlJc w:val="left"/>
      <w:pPr>
        <w:tabs>
          <w:tab w:val="num" w:pos="0"/>
        </w:tabs>
        <w:ind w:left="1440" w:hanging="360"/>
      </w:pPr>
      <w:rPr>
        <w:rFonts w:hint="default"/>
        <w:sz w:val="24"/>
        <w:szCs w:val="22"/>
      </w:rPr>
    </w:lvl>
  </w:abstractNum>
  <w:abstractNum w:abstractNumId="18" w15:restartNumberingAfterBreak="0">
    <w:nsid w:val="00000019"/>
    <w:multiLevelType w:val="singleLevel"/>
    <w:tmpl w:val="00000019"/>
    <w:name w:val="WW8Num29"/>
    <w:lvl w:ilvl="0">
      <w:start w:val="1"/>
      <w:numFmt w:val="decimal"/>
      <w:lvlText w:val="%1."/>
      <w:lvlJc w:val="left"/>
      <w:pPr>
        <w:tabs>
          <w:tab w:val="num" w:pos="0"/>
        </w:tabs>
        <w:ind w:left="9360" w:hanging="360"/>
      </w:pPr>
      <w:rPr>
        <w:rFonts w:cs="Times New Roman" w:hint="default"/>
        <w:sz w:val="22"/>
        <w:szCs w:val="22"/>
      </w:rPr>
    </w:lvl>
  </w:abstractNum>
  <w:abstractNum w:abstractNumId="19" w15:restartNumberingAfterBreak="0">
    <w:nsid w:val="0000001B"/>
    <w:multiLevelType w:val="multilevel"/>
    <w:tmpl w:val="0000001B"/>
    <w:name w:val="WW8Num31"/>
    <w:lvl w:ilvl="0">
      <w:start w:val="1"/>
      <w:numFmt w:val="decimal"/>
      <w:lvlText w:val="%1)"/>
      <w:lvlJc w:val="left"/>
      <w:pPr>
        <w:tabs>
          <w:tab w:val="num" w:pos="0"/>
        </w:tabs>
        <w:ind w:left="1146" w:hanging="360"/>
      </w:pPr>
      <w:rPr>
        <w:rFonts w:cs="Times New Roman"/>
      </w:rPr>
    </w:lvl>
    <w:lvl w:ilvl="1">
      <w:start w:val="1"/>
      <w:numFmt w:val="lowerLetter"/>
      <w:lvlText w:val="%2."/>
      <w:lvlJc w:val="left"/>
      <w:pPr>
        <w:tabs>
          <w:tab w:val="num" w:pos="0"/>
        </w:tabs>
        <w:ind w:left="1866" w:hanging="360"/>
      </w:pPr>
      <w:rPr>
        <w:rFonts w:cs="Times New Roman"/>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decimal"/>
      <w:lvlText w:val="%5)"/>
      <w:lvlJc w:val="left"/>
      <w:pPr>
        <w:tabs>
          <w:tab w:val="num" w:pos="0"/>
        </w:tabs>
        <w:ind w:left="4026" w:hanging="360"/>
      </w:pPr>
      <w:rPr>
        <w:rFonts w:ascii="Times New Roman" w:eastAsia="Times New Roman" w:hAnsi="Times New Roman" w:cs="Times New Roman"/>
        <w:sz w:val="22"/>
        <w:szCs w:val="22"/>
      </w:rPr>
    </w:lvl>
    <w:lvl w:ilvl="5">
      <w:start w:val="2"/>
      <w:numFmt w:val="decimal"/>
      <w:lvlText w:val="%6."/>
      <w:lvlJc w:val="left"/>
      <w:pPr>
        <w:tabs>
          <w:tab w:val="num" w:pos="4926"/>
        </w:tabs>
        <w:ind w:left="4926" w:hanging="360"/>
      </w:pPr>
      <w:rPr>
        <w:rFonts w:cs="Times New Roman" w:hint="default"/>
        <w:sz w:val="22"/>
        <w:szCs w:val="22"/>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20" w15:restartNumberingAfterBreak="0">
    <w:nsid w:val="0000001C"/>
    <w:multiLevelType w:val="singleLevel"/>
    <w:tmpl w:val="0000001C"/>
    <w:name w:val="WW8Num32"/>
    <w:lvl w:ilvl="0">
      <w:start w:val="1"/>
      <w:numFmt w:val="decimal"/>
      <w:lvlText w:val="%1."/>
      <w:lvlJc w:val="left"/>
      <w:pPr>
        <w:tabs>
          <w:tab w:val="num" w:pos="0"/>
        </w:tabs>
        <w:ind w:left="720" w:hanging="360"/>
      </w:pPr>
      <w:rPr>
        <w:rFonts w:cs="Times New Roman"/>
        <w:sz w:val="22"/>
        <w:szCs w:val="22"/>
      </w:rPr>
    </w:lvl>
  </w:abstractNum>
  <w:abstractNum w:abstractNumId="21" w15:restartNumberingAfterBreak="0">
    <w:nsid w:val="0000001D"/>
    <w:multiLevelType w:val="singleLevel"/>
    <w:tmpl w:val="0000001D"/>
    <w:name w:val="WW8Num34"/>
    <w:lvl w:ilvl="0">
      <w:start w:val="1"/>
      <w:numFmt w:val="decimal"/>
      <w:lvlText w:val="%1)"/>
      <w:lvlJc w:val="left"/>
      <w:pPr>
        <w:tabs>
          <w:tab w:val="num" w:pos="708"/>
        </w:tabs>
        <w:ind w:left="720" w:hanging="360"/>
      </w:pPr>
      <w:rPr>
        <w:sz w:val="22"/>
        <w:szCs w:val="22"/>
      </w:rPr>
    </w:lvl>
  </w:abstractNum>
  <w:abstractNum w:abstractNumId="22" w15:restartNumberingAfterBreak="0">
    <w:nsid w:val="0000001E"/>
    <w:multiLevelType w:val="singleLevel"/>
    <w:tmpl w:val="0000001E"/>
    <w:name w:val="WW8Num35"/>
    <w:lvl w:ilvl="0">
      <w:start w:val="1"/>
      <w:numFmt w:val="decimal"/>
      <w:lvlText w:val="%1."/>
      <w:lvlJc w:val="left"/>
      <w:pPr>
        <w:tabs>
          <w:tab w:val="num" w:pos="0"/>
        </w:tabs>
        <w:ind w:left="720" w:hanging="360"/>
      </w:pPr>
      <w:rPr>
        <w:rFonts w:cs="Times New Roman"/>
        <w:sz w:val="22"/>
        <w:szCs w:val="22"/>
      </w:rPr>
    </w:lvl>
  </w:abstractNum>
  <w:abstractNum w:abstractNumId="23" w15:restartNumberingAfterBreak="0">
    <w:nsid w:val="0000001F"/>
    <w:multiLevelType w:val="singleLevel"/>
    <w:tmpl w:val="0000001F"/>
    <w:name w:val="WW8Num36"/>
    <w:lvl w:ilvl="0">
      <w:start w:val="1"/>
      <w:numFmt w:val="decimal"/>
      <w:lvlText w:val="%1."/>
      <w:lvlJc w:val="left"/>
      <w:pPr>
        <w:tabs>
          <w:tab w:val="num" w:pos="0"/>
        </w:tabs>
        <w:ind w:left="720" w:hanging="360"/>
      </w:pPr>
      <w:rPr>
        <w:rFonts w:cs="Times New Roman" w:hint="default"/>
        <w:sz w:val="22"/>
        <w:szCs w:val="22"/>
      </w:rPr>
    </w:lvl>
  </w:abstractNum>
  <w:abstractNum w:abstractNumId="24" w15:restartNumberingAfterBreak="0">
    <w:nsid w:val="00000020"/>
    <w:multiLevelType w:val="singleLevel"/>
    <w:tmpl w:val="00000020"/>
    <w:name w:val="WW8Num37"/>
    <w:lvl w:ilvl="0">
      <w:start w:val="1"/>
      <w:numFmt w:val="decimal"/>
      <w:lvlText w:val="%1)"/>
      <w:lvlJc w:val="left"/>
      <w:pPr>
        <w:tabs>
          <w:tab w:val="num" w:pos="708"/>
        </w:tabs>
        <w:ind w:left="720" w:hanging="360"/>
      </w:pPr>
      <w:rPr>
        <w:rFonts w:hint="default"/>
        <w:sz w:val="22"/>
        <w:szCs w:val="22"/>
      </w:rPr>
    </w:lvl>
  </w:abstractNum>
  <w:abstractNum w:abstractNumId="25" w15:restartNumberingAfterBreak="0">
    <w:nsid w:val="00000021"/>
    <w:multiLevelType w:val="singleLevel"/>
    <w:tmpl w:val="00000021"/>
    <w:name w:val="WW8Num39"/>
    <w:lvl w:ilvl="0">
      <w:start w:val="1"/>
      <w:numFmt w:val="decimal"/>
      <w:lvlText w:val="%1)"/>
      <w:lvlJc w:val="left"/>
      <w:pPr>
        <w:tabs>
          <w:tab w:val="num" w:pos="-426"/>
        </w:tabs>
        <w:ind w:left="360" w:hanging="360"/>
      </w:pPr>
      <w:rPr>
        <w:b w:val="0"/>
        <w:strike w:val="0"/>
        <w:dstrike w:val="0"/>
        <w:color w:val="auto"/>
        <w:sz w:val="22"/>
        <w:szCs w:val="22"/>
      </w:rPr>
    </w:lvl>
  </w:abstractNum>
  <w:abstractNum w:abstractNumId="26" w15:restartNumberingAfterBreak="0">
    <w:nsid w:val="00000022"/>
    <w:multiLevelType w:val="multilevel"/>
    <w:tmpl w:val="00000022"/>
    <w:name w:val="WW8Num40"/>
    <w:lvl w:ilvl="0">
      <w:start w:val="1"/>
      <w:numFmt w:val="decimal"/>
      <w:lvlText w:val="%1)"/>
      <w:lvlJc w:val="left"/>
      <w:pPr>
        <w:tabs>
          <w:tab w:val="num" w:pos="0"/>
        </w:tabs>
        <w:ind w:left="1146" w:hanging="360"/>
      </w:pPr>
      <w:rPr>
        <w:rFonts w:cs="Times New Roman"/>
      </w:rPr>
    </w:lvl>
    <w:lvl w:ilvl="1">
      <w:start w:val="1"/>
      <w:numFmt w:val="decimal"/>
      <w:lvlText w:val="%2)"/>
      <w:lvlJc w:val="left"/>
      <w:pPr>
        <w:tabs>
          <w:tab w:val="num" w:pos="0"/>
        </w:tabs>
        <w:ind w:left="1866" w:hanging="360"/>
      </w:pPr>
      <w:rPr>
        <w:rFonts w:ascii="Times New Roman" w:eastAsia="Times New Roman" w:hAnsi="Times New Roman" w:cs="Arial"/>
        <w:sz w:val="22"/>
        <w:szCs w:val="22"/>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27" w15:restartNumberingAfterBreak="0">
    <w:nsid w:val="00000023"/>
    <w:multiLevelType w:val="singleLevel"/>
    <w:tmpl w:val="00000023"/>
    <w:name w:val="WW8Num41"/>
    <w:lvl w:ilvl="0">
      <w:start w:val="1"/>
      <w:numFmt w:val="decimal"/>
      <w:lvlText w:val="%1)"/>
      <w:lvlJc w:val="left"/>
      <w:pPr>
        <w:tabs>
          <w:tab w:val="num" w:pos="720"/>
        </w:tabs>
        <w:ind w:left="720" w:hanging="360"/>
      </w:pPr>
      <w:rPr>
        <w:rFonts w:cs="Times New Roman" w:hint="default"/>
        <w:sz w:val="22"/>
        <w:szCs w:val="22"/>
      </w:rPr>
    </w:lvl>
  </w:abstractNum>
  <w:abstractNum w:abstractNumId="28" w15:restartNumberingAfterBreak="0">
    <w:nsid w:val="00000024"/>
    <w:multiLevelType w:val="singleLevel"/>
    <w:tmpl w:val="00000024"/>
    <w:name w:val="WW8Num42"/>
    <w:lvl w:ilvl="0">
      <w:start w:val="1"/>
      <w:numFmt w:val="decimal"/>
      <w:lvlText w:val="%1)"/>
      <w:lvlJc w:val="left"/>
      <w:pPr>
        <w:tabs>
          <w:tab w:val="num" w:pos="0"/>
        </w:tabs>
        <w:ind w:left="720" w:hanging="360"/>
      </w:pPr>
      <w:rPr>
        <w:rFonts w:hint="default"/>
        <w:strike w:val="0"/>
        <w:dstrike w:val="0"/>
        <w:sz w:val="22"/>
        <w:szCs w:val="22"/>
      </w:rPr>
    </w:lvl>
  </w:abstractNum>
  <w:abstractNum w:abstractNumId="29" w15:restartNumberingAfterBreak="0">
    <w:nsid w:val="00000025"/>
    <w:multiLevelType w:val="multilevel"/>
    <w:tmpl w:val="00000025"/>
    <w:name w:val="WW8Num4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color w:val="auto"/>
        <w:sz w:val="22"/>
        <w:szCs w:val="22"/>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00000026"/>
    <w:multiLevelType w:val="multilevel"/>
    <w:tmpl w:val="00000026"/>
    <w:lvl w:ilvl="0">
      <w:start w:val="1"/>
      <w:numFmt w:val="decimal"/>
      <w:lvlText w:val="%1."/>
      <w:lvlJc w:val="left"/>
      <w:pPr>
        <w:tabs>
          <w:tab w:val="num" w:pos="0"/>
        </w:tabs>
        <w:ind w:left="360" w:hanging="360"/>
      </w:pPr>
      <w:rPr>
        <w:rFonts w:eastAsia="TTE188D4F0t00" w:cs="Times New Roman" w:hint="default"/>
        <w:color w:val="auto"/>
        <w:sz w:val="22"/>
        <w:szCs w:val="22"/>
      </w:rPr>
    </w:lvl>
    <w:lvl w:ilvl="1">
      <w:start w:val="1"/>
      <w:numFmt w:val="decimal"/>
      <w:lvlText w:val="%2)"/>
      <w:lvlJc w:val="left"/>
      <w:pPr>
        <w:tabs>
          <w:tab w:val="num" w:pos="0"/>
        </w:tabs>
        <w:ind w:left="1155" w:hanging="435"/>
      </w:pPr>
      <w:rPr>
        <w:rFonts w:cs="Times New Roman" w:hint="default"/>
        <w:sz w:val="22"/>
        <w:szCs w:val="22"/>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1" w15:restartNumberingAfterBreak="0">
    <w:nsid w:val="00000027"/>
    <w:multiLevelType w:val="singleLevel"/>
    <w:tmpl w:val="00000027"/>
    <w:name w:val="WW8Num45"/>
    <w:lvl w:ilvl="0">
      <w:start w:val="1"/>
      <w:numFmt w:val="decimal"/>
      <w:lvlText w:val="%1)"/>
      <w:lvlJc w:val="left"/>
      <w:pPr>
        <w:tabs>
          <w:tab w:val="num" w:pos="720"/>
        </w:tabs>
        <w:ind w:left="720" w:hanging="360"/>
      </w:pPr>
      <w:rPr>
        <w:rFonts w:hint="default"/>
        <w:sz w:val="22"/>
        <w:szCs w:val="22"/>
      </w:rPr>
    </w:lvl>
  </w:abstractNum>
  <w:abstractNum w:abstractNumId="32" w15:restartNumberingAfterBreak="0">
    <w:nsid w:val="00000028"/>
    <w:multiLevelType w:val="singleLevel"/>
    <w:tmpl w:val="00000028"/>
    <w:name w:val="WW8Num46"/>
    <w:lvl w:ilvl="0">
      <w:start w:val="1"/>
      <w:numFmt w:val="decimal"/>
      <w:lvlText w:val="%1."/>
      <w:lvlJc w:val="left"/>
      <w:pPr>
        <w:tabs>
          <w:tab w:val="num" w:pos="0"/>
        </w:tabs>
        <w:ind w:left="360" w:hanging="360"/>
      </w:pPr>
    </w:lvl>
  </w:abstractNum>
  <w:abstractNum w:abstractNumId="33" w15:restartNumberingAfterBreak="0">
    <w:nsid w:val="00000029"/>
    <w:multiLevelType w:val="multilevel"/>
    <w:tmpl w:val="00000029"/>
    <w:name w:val="WW8Num47"/>
    <w:lvl w:ilvl="0">
      <w:start w:val="1"/>
      <w:numFmt w:val="decimal"/>
      <w:lvlText w:val="%1."/>
      <w:lvlJc w:val="left"/>
      <w:pPr>
        <w:tabs>
          <w:tab w:val="num" w:pos="0"/>
        </w:tabs>
        <w:ind w:left="720" w:hanging="360"/>
      </w:pPr>
      <w:rPr>
        <w:rFonts w:cs="Times New Roman"/>
        <w:color w:val="auto"/>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sz w:val="22"/>
        <w:szCs w:val="22"/>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4" w15:restartNumberingAfterBreak="0">
    <w:nsid w:val="0000002A"/>
    <w:multiLevelType w:val="singleLevel"/>
    <w:tmpl w:val="0000002A"/>
    <w:name w:val="WW8Num48"/>
    <w:lvl w:ilvl="0">
      <w:start w:val="1"/>
      <w:numFmt w:val="decimal"/>
      <w:lvlText w:val="%1)"/>
      <w:lvlJc w:val="left"/>
      <w:pPr>
        <w:tabs>
          <w:tab w:val="num" w:pos="0"/>
        </w:tabs>
        <w:ind w:left="720" w:hanging="360"/>
      </w:pPr>
      <w:rPr>
        <w:rFonts w:cs="Times New Roman" w:hint="default"/>
        <w:sz w:val="22"/>
        <w:szCs w:val="22"/>
      </w:rPr>
    </w:lvl>
  </w:abstractNum>
  <w:abstractNum w:abstractNumId="35" w15:restartNumberingAfterBreak="0">
    <w:nsid w:val="0000002B"/>
    <w:multiLevelType w:val="singleLevel"/>
    <w:tmpl w:val="0000002B"/>
    <w:name w:val="WW8Num49"/>
    <w:lvl w:ilvl="0">
      <w:start w:val="1"/>
      <w:numFmt w:val="decimal"/>
      <w:lvlText w:val="%1."/>
      <w:lvlJc w:val="left"/>
      <w:pPr>
        <w:tabs>
          <w:tab w:val="num" w:pos="0"/>
        </w:tabs>
        <w:ind w:left="360" w:hanging="360"/>
      </w:pPr>
      <w:rPr>
        <w:sz w:val="22"/>
        <w:szCs w:val="22"/>
      </w:rPr>
    </w:lvl>
  </w:abstractNum>
  <w:abstractNum w:abstractNumId="36" w15:restartNumberingAfterBreak="0">
    <w:nsid w:val="0000002C"/>
    <w:multiLevelType w:val="singleLevel"/>
    <w:tmpl w:val="0000002C"/>
    <w:name w:val="WW8Num51"/>
    <w:lvl w:ilvl="0">
      <w:start w:val="1"/>
      <w:numFmt w:val="decimal"/>
      <w:lvlText w:val="%1."/>
      <w:lvlJc w:val="left"/>
      <w:pPr>
        <w:tabs>
          <w:tab w:val="num" w:pos="0"/>
        </w:tabs>
        <w:ind w:left="360" w:hanging="360"/>
      </w:pPr>
      <w:rPr>
        <w:rFonts w:cs="Times New Roman" w:hint="default"/>
        <w:spacing w:val="-6"/>
        <w:sz w:val="22"/>
        <w:szCs w:val="22"/>
      </w:rPr>
    </w:lvl>
  </w:abstractNum>
  <w:abstractNum w:abstractNumId="37" w15:restartNumberingAfterBreak="0">
    <w:nsid w:val="0000002D"/>
    <w:multiLevelType w:val="singleLevel"/>
    <w:tmpl w:val="0000002D"/>
    <w:name w:val="WW8Num52"/>
    <w:lvl w:ilvl="0">
      <w:start w:val="1"/>
      <w:numFmt w:val="decimal"/>
      <w:lvlText w:val="%1."/>
      <w:lvlJc w:val="left"/>
      <w:pPr>
        <w:tabs>
          <w:tab w:val="num" w:pos="0"/>
        </w:tabs>
        <w:ind w:left="360" w:hanging="360"/>
      </w:pPr>
      <w:rPr>
        <w:b w:val="0"/>
        <w:sz w:val="22"/>
        <w:szCs w:val="22"/>
      </w:rPr>
    </w:lvl>
  </w:abstractNum>
  <w:abstractNum w:abstractNumId="38" w15:restartNumberingAfterBreak="0">
    <w:nsid w:val="0000002E"/>
    <w:multiLevelType w:val="singleLevel"/>
    <w:tmpl w:val="0000002E"/>
    <w:name w:val="WW8Num53"/>
    <w:lvl w:ilvl="0">
      <w:start w:val="1"/>
      <w:numFmt w:val="decimal"/>
      <w:lvlText w:val="%1)"/>
      <w:lvlJc w:val="left"/>
      <w:pPr>
        <w:tabs>
          <w:tab w:val="num" w:pos="0"/>
        </w:tabs>
        <w:ind w:left="1800" w:hanging="360"/>
      </w:pPr>
      <w:rPr>
        <w:sz w:val="22"/>
        <w:szCs w:val="22"/>
      </w:rPr>
    </w:lvl>
  </w:abstractNum>
  <w:abstractNum w:abstractNumId="39" w15:restartNumberingAfterBreak="0">
    <w:nsid w:val="0000002F"/>
    <w:multiLevelType w:val="multilevel"/>
    <w:tmpl w:val="0000002F"/>
    <w:lvl w:ilvl="0">
      <w:start w:val="1"/>
      <w:numFmt w:val="decimal"/>
      <w:lvlText w:val="%1)"/>
      <w:lvlJc w:val="left"/>
      <w:pPr>
        <w:tabs>
          <w:tab w:val="num" w:pos="1125"/>
        </w:tabs>
        <w:ind w:left="1125" w:hanging="405"/>
      </w:pPr>
      <w:rPr>
        <w:rFonts w:cs="Times New Roman"/>
      </w:rPr>
    </w:lvl>
    <w:lvl w:ilvl="1">
      <w:start w:val="1"/>
      <w:numFmt w:val="decimal"/>
      <w:lvlText w:val="%2."/>
      <w:lvlJc w:val="left"/>
      <w:pPr>
        <w:tabs>
          <w:tab w:val="num" w:pos="1800"/>
        </w:tabs>
        <w:ind w:left="1800" w:hanging="360"/>
      </w:pPr>
      <w:rPr>
        <w:rFonts w:cs="Times New Roman"/>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00000030"/>
    <w:multiLevelType w:val="multilevel"/>
    <w:tmpl w:val="00000030"/>
    <w:lvl w:ilvl="0">
      <w:start w:val="1"/>
      <w:numFmt w:val="decimal"/>
      <w:lvlText w:val="%1."/>
      <w:lvlJc w:val="left"/>
      <w:pPr>
        <w:tabs>
          <w:tab w:val="num" w:pos="0"/>
        </w:tabs>
        <w:ind w:left="360" w:hanging="360"/>
      </w:pPr>
      <w:rPr>
        <w:rFonts w:cs="Times New Roman"/>
        <w:b w:val="0"/>
        <w:bCs w:val="0"/>
        <w:color w:val="auto"/>
        <w:sz w:val="22"/>
        <w:szCs w:val="22"/>
      </w:rPr>
    </w:lvl>
    <w:lvl w:ilvl="1">
      <w:start w:val="1"/>
      <w:numFmt w:val="decimal"/>
      <w:lvlText w:val="%2)"/>
      <w:lvlJc w:val="left"/>
      <w:pPr>
        <w:tabs>
          <w:tab w:val="num" w:pos="1080"/>
        </w:tabs>
        <w:ind w:left="1080" w:hanging="360"/>
      </w:pPr>
      <w:rPr>
        <w:rFonts w:cs="Times New Roman"/>
        <w:b w:val="0"/>
        <w:bCs w:val="0"/>
        <w:color w:val="000000"/>
      </w:rPr>
    </w:lvl>
    <w:lvl w:ilvl="2">
      <w:start w:val="1"/>
      <w:numFmt w:val="decimal"/>
      <w:lvlText w:val="%3."/>
      <w:lvlJc w:val="left"/>
      <w:pPr>
        <w:tabs>
          <w:tab w:val="num" w:pos="1980"/>
        </w:tabs>
        <w:ind w:left="1980" w:hanging="360"/>
      </w:pPr>
      <w:rPr>
        <w:rFonts w:ascii="Times New Roman" w:hAnsi="Times New Roman" w:cs="Times New Roman" w:hint="default"/>
        <w:b w:val="0"/>
        <w:bCs w:val="0"/>
        <w:i w:val="0"/>
        <w:iCs w:val="0"/>
        <w:color w:val="000000"/>
        <w:sz w:val="24"/>
        <w:szCs w:val="24"/>
      </w:rPr>
    </w:lvl>
    <w:lvl w:ilvl="3">
      <w:start w:val="1"/>
      <w:numFmt w:val="decimal"/>
      <w:lvlText w:val="%4)"/>
      <w:lvlJc w:val="left"/>
      <w:pPr>
        <w:tabs>
          <w:tab w:val="num" w:pos="2520"/>
        </w:tabs>
        <w:ind w:left="2520" w:hanging="360"/>
      </w:pPr>
      <w:rPr>
        <w:rFonts w:cs="Times New Roman"/>
        <w:b w:val="0"/>
        <w:bCs w:val="0"/>
        <w:color w:val="000000"/>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1" w15:restartNumberingAfterBreak="0">
    <w:nsid w:val="00000031"/>
    <w:multiLevelType w:val="multilevel"/>
    <w:tmpl w:val="00000031"/>
    <w:lvl w:ilvl="0">
      <w:start w:val="1"/>
      <w:numFmt w:val="decimal"/>
      <w:lvlText w:val="%1)"/>
      <w:lvlJc w:val="left"/>
      <w:pPr>
        <w:tabs>
          <w:tab w:val="num" w:pos="0"/>
        </w:tabs>
        <w:ind w:left="4895" w:hanging="360"/>
      </w:pPr>
      <w:rPr>
        <w:rFonts w:cs="Times New Roman"/>
        <w:color w:val="auto"/>
        <w:sz w:val="22"/>
        <w:szCs w:val="22"/>
        <w:lang w:val="pl-PL"/>
      </w:rPr>
    </w:lvl>
    <w:lvl w:ilvl="1">
      <w:start w:val="1"/>
      <w:numFmt w:val="lowerLetter"/>
      <w:lvlText w:val="%2."/>
      <w:lvlJc w:val="left"/>
      <w:pPr>
        <w:tabs>
          <w:tab w:val="num" w:pos="0"/>
        </w:tabs>
        <w:ind w:left="5178" w:hanging="360"/>
      </w:pPr>
      <w:rPr>
        <w:rFonts w:ascii="Times New Roman" w:eastAsia="Times New Roman" w:hAnsi="Times New Roman" w:cs="Times New Roman"/>
      </w:rPr>
    </w:lvl>
    <w:lvl w:ilvl="2">
      <w:start w:val="1"/>
      <w:numFmt w:val="decimal"/>
      <w:lvlText w:val="%3."/>
      <w:lvlJc w:val="left"/>
      <w:pPr>
        <w:tabs>
          <w:tab w:val="num" w:pos="5985"/>
        </w:tabs>
        <w:ind w:left="5985" w:hanging="360"/>
      </w:pPr>
      <w:rPr>
        <w:rFonts w:cs="Times New Roman"/>
      </w:rPr>
    </w:lvl>
    <w:lvl w:ilvl="3">
      <w:start w:val="1"/>
      <w:numFmt w:val="decimal"/>
      <w:lvlText w:val="%4."/>
      <w:lvlJc w:val="left"/>
      <w:pPr>
        <w:tabs>
          <w:tab w:val="num" w:pos="6705"/>
        </w:tabs>
        <w:ind w:left="6705" w:hanging="360"/>
      </w:pPr>
      <w:rPr>
        <w:rFonts w:cs="Times New Roman"/>
      </w:rPr>
    </w:lvl>
    <w:lvl w:ilvl="4">
      <w:start w:val="1"/>
      <w:numFmt w:val="decimal"/>
      <w:lvlText w:val="%5."/>
      <w:lvlJc w:val="left"/>
      <w:pPr>
        <w:tabs>
          <w:tab w:val="num" w:pos="7425"/>
        </w:tabs>
        <w:ind w:left="7425" w:hanging="360"/>
      </w:pPr>
      <w:rPr>
        <w:rFonts w:cs="Times New Roman"/>
      </w:rPr>
    </w:lvl>
    <w:lvl w:ilvl="5">
      <w:start w:val="1"/>
      <w:numFmt w:val="decimal"/>
      <w:lvlText w:val="%6."/>
      <w:lvlJc w:val="left"/>
      <w:pPr>
        <w:tabs>
          <w:tab w:val="num" w:pos="8145"/>
        </w:tabs>
        <w:ind w:left="8145" w:hanging="360"/>
      </w:pPr>
      <w:rPr>
        <w:rFonts w:cs="Times New Roman"/>
      </w:rPr>
    </w:lvl>
    <w:lvl w:ilvl="6">
      <w:start w:val="1"/>
      <w:numFmt w:val="decimal"/>
      <w:lvlText w:val="%7."/>
      <w:lvlJc w:val="left"/>
      <w:pPr>
        <w:tabs>
          <w:tab w:val="num" w:pos="8865"/>
        </w:tabs>
        <w:ind w:left="8865" w:hanging="360"/>
      </w:pPr>
      <w:rPr>
        <w:rFonts w:cs="Times New Roman"/>
      </w:rPr>
    </w:lvl>
    <w:lvl w:ilvl="7">
      <w:start w:val="1"/>
      <w:numFmt w:val="decimal"/>
      <w:lvlText w:val="%8."/>
      <w:lvlJc w:val="left"/>
      <w:pPr>
        <w:tabs>
          <w:tab w:val="num" w:pos="9585"/>
        </w:tabs>
        <w:ind w:left="9585" w:hanging="360"/>
      </w:pPr>
      <w:rPr>
        <w:rFonts w:cs="Times New Roman"/>
      </w:rPr>
    </w:lvl>
    <w:lvl w:ilvl="8">
      <w:start w:val="1"/>
      <w:numFmt w:val="decimal"/>
      <w:lvlText w:val="%9."/>
      <w:lvlJc w:val="left"/>
      <w:pPr>
        <w:tabs>
          <w:tab w:val="num" w:pos="10305"/>
        </w:tabs>
        <w:ind w:left="10305" w:hanging="360"/>
      </w:pPr>
      <w:rPr>
        <w:rFonts w:cs="Times New Roman"/>
      </w:rPr>
    </w:lvl>
  </w:abstractNum>
  <w:abstractNum w:abstractNumId="42" w15:restartNumberingAfterBreak="0">
    <w:nsid w:val="00000032"/>
    <w:multiLevelType w:val="multilevel"/>
    <w:tmpl w:val="8C2879DC"/>
    <w:lvl w:ilvl="0">
      <w:start w:val="1"/>
      <w:numFmt w:val="decimal"/>
      <w:lvlText w:val="%1."/>
      <w:lvlJc w:val="left"/>
      <w:pPr>
        <w:tabs>
          <w:tab w:val="num" w:pos="360"/>
        </w:tabs>
        <w:ind w:left="360" w:hanging="360"/>
      </w:pPr>
      <w:rPr>
        <w:b w:val="0"/>
        <w:sz w:val="24"/>
        <w:szCs w:val="24"/>
      </w:rPr>
    </w:lvl>
    <w:lvl w:ilvl="1">
      <w:start w:val="1"/>
      <w:numFmt w:val="decimal"/>
      <w:lvlText w:val="%2)"/>
      <w:lvlJc w:val="left"/>
      <w:pPr>
        <w:tabs>
          <w:tab w:val="num" w:pos="720"/>
        </w:tabs>
        <w:ind w:left="720" w:hanging="360"/>
      </w:pPr>
      <w:rPr>
        <w:b w:val="0"/>
        <w:sz w:val="22"/>
        <w:szCs w:val="22"/>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rozdzia"/>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02DA2354"/>
    <w:multiLevelType w:val="multilevel"/>
    <w:tmpl w:val="F3FA43B6"/>
    <w:styleLink w:val="WWNum2"/>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0D676AA4"/>
    <w:multiLevelType w:val="hybridMultilevel"/>
    <w:tmpl w:val="AE824E6E"/>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5" w15:restartNumberingAfterBreak="0">
    <w:nsid w:val="0F9A37D6"/>
    <w:multiLevelType w:val="multilevel"/>
    <w:tmpl w:val="0415001D"/>
    <w:styleLink w:val="mj"/>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203B3947"/>
    <w:multiLevelType w:val="multilevel"/>
    <w:tmpl w:val="224ABEC4"/>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2D111315"/>
    <w:multiLevelType w:val="singleLevel"/>
    <w:tmpl w:val="99E2E71A"/>
    <w:lvl w:ilvl="0">
      <w:start w:val="1"/>
      <w:numFmt w:val="lowerLetter"/>
      <w:lvlText w:val="%1."/>
      <w:lvlJc w:val="left"/>
      <w:pPr>
        <w:tabs>
          <w:tab w:val="num" w:pos="360"/>
        </w:tabs>
        <w:ind w:left="360" w:hanging="360"/>
      </w:pPr>
      <w:rPr>
        <w:rFonts w:hint="default"/>
      </w:rPr>
    </w:lvl>
  </w:abstractNum>
  <w:abstractNum w:abstractNumId="48" w15:restartNumberingAfterBreak="0">
    <w:nsid w:val="407F1762"/>
    <w:multiLevelType w:val="multilevel"/>
    <w:tmpl w:val="A2DA130E"/>
    <w:styleLink w:val="WWNum4"/>
    <w:lvl w:ilvl="0">
      <w:numFmt w:val="bullet"/>
      <w:lvlText w:val="−"/>
      <w:lvlJc w:val="left"/>
      <w:rPr>
        <w:rFonts w:ascii="Times New Roman" w:hAnsi="Times New Roman" w:cs="Times New Roman"/>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4CB86DF8"/>
    <w:multiLevelType w:val="multilevel"/>
    <w:tmpl w:val="46685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3FC07FA"/>
    <w:multiLevelType w:val="multilevel"/>
    <w:tmpl w:val="4E2C5CFA"/>
    <w:styleLink w:val="mj1"/>
    <w:lvl w:ilvl="0">
      <w:start w:val="11"/>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B956986"/>
    <w:multiLevelType w:val="multilevel"/>
    <w:tmpl w:val="031CA398"/>
    <w:styleLink w:val="WWNum3"/>
    <w:lvl w:ilvl="0">
      <w:numFmt w:val="bullet"/>
      <w:lvlText w:val="−"/>
      <w:lvlJc w:val="left"/>
      <w:rPr>
        <w:rFonts w:ascii="Times New Roman" w:hAnsi="Times New Roman" w:cs="Times New Roman"/>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45"/>
  </w:num>
  <w:num w:numId="2">
    <w:abstractNumId w:val="50"/>
  </w:num>
  <w:num w:numId="3">
    <w:abstractNumId w:val="8"/>
  </w:num>
  <w:num w:numId="4">
    <w:abstractNumId w:val="41"/>
  </w:num>
  <w:num w:numId="5">
    <w:abstractNumId w:val="33"/>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2"/>
  </w:num>
  <w:num w:numId="44">
    <w:abstractNumId w:val="47"/>
  </w:num>
  <w:num w:numId="45">
    <w:abstractNumId w:val="49"/>
  </w:num>
  <w:num w:numId="46">
    <w:abstractNumId w:val="46"/>
  </w:num>
  <w:num w:numId="47">
    <w:abstractNumId w:val="43"/>
  </w:num>
  <w:num w:numId="48">
    <w:abstractNumId w:val="51"/>
  </w:num>
  <w:num w:numId="49">
    <w:abstractNumId w:val="48"/>
  </w:num>
  <w:num w:numId="50">
    <w:abstractNumId w:val="46"/>
  </w:num>
  <w:num w:numId="51">
    <w:abstractNumId w:val="43"/>
  </w:num>
  <w:num w:numId="52">
    <w:abstractNumId w:val="51"/>
  </w:num>
  <w:num w:numId="53">
    <w:abstractNumId w:val="43"/>
  </w:num>
  <w:num w:numId="54">
    <w:abstractNumId w:val="48"/>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3E"/>
    <w:rsid w:val="000014B0"/>
    <w:rsid w:val="000023F9"/>
    <w:rsid w:val="00002745"/>
    <w:rsid w:val="000150E9"/>
    <w:rsid w:val="0002603A"/>
    <w:rsid w:val="00036012"/>
    <w:rsid w:val="00041C55"/>
    <w:rsid w:val="00042FA7"/>
    <w:rsid w:val="00060E0B"/>
    <w:rsid w:val="00065378"/>
    <w:rsid w:val="00072EC1"/>
    <w:rsid w:val="00075FCD"/>
    <w:rsid w:val="00095DFE"/>
    <w:rsid w:val="000A427C"/>
    <w:rsid w:val="000B7D2D"/>
    <w:rsid w:val="000C268D"/>
    <w:rsid w:val="000E45A6"/>
    <w:rsid w:val="001111A0"/>
    <w:rsid w:val="00115070"/>
    <w:rsid w:val="001215BB"/>
    <w:rsid w:val="00124ED7"/>
    <w:rsid w:val="00130F6A"/>
    <w:rsid w:val="00152582"/>
    <w:rsid w:val="00157DF1"/>
    <w:rsid w:val="001603B1"/>
    <w:rsid w:val="00163973"/>
    <w:rsid w:val="00163BF3"/>
    <w:rsid w:val="0017007C"/>
    <w:rsid w:val="00172945"/>
    <w:rsid w:val="00183B1E"/>
    <w:rsid w:val="001951D3"/>
    <w:rsid w:val="001A3D29"/>
    <w:rsid w:val="001D4067"/>
    <w:rsid w:val="001D5041"/>
    <w:rsid w:val="001D59A0"/>
    <w:rsid w:val="001E1F40"/>
    <w:rsid w:val="001F43A9"/>
    <w:rsid w:val="001F634C"/>
    <w:rsid w:val="0023029C"/>
    <w:rsid w:val="00235193"/>
    <w:rsid w:val="00235A45"/>
    <w:rsid w:val="00240C50"/>
    <w:rsid w:val="002477E5"/>
    <w:rsid w:val="0026262F"/>
    <w:rsid w:val="002648B0"/>
    <w:rsid w:val="00265039"/>
    <w:rsid w:val="00266E44"/>
    <w:rsid w:val="002A7050"/>
    <w:rsid w:val="002B3005"/>
    <w:rsid w:val="002C44E0"/>
    <w:rsid w:val="002D40E4"/>
    <w:rsid w:val="002E6570"/>
    <w:rsid w:val="002F0FDF"/>
    <w:rsid w:val="003049A8"/>
    <w:rsid w:val="00305160"/>
    <w:rsid w:val="00314465"/>
    <w:rsid w:val="00320FA4"/>
    <w:rsid w:val="003373B2"/>
    <w:rsid w:val="00345020"/>
    <w:rsid w:val="003451D7"/>
    <w:rsid w:val="003538F7"/>
    <w:rsid w:val="003628B5"/>
    <w:rsid w:val="00363328"/>
    <w:rsid w:val="00366B07"/>
    <w:rsid w:val="00370353"/>
    <w:rsid w:val="00371198"/>
    <w:rsid w:val="00375DAF"/>
    <w:rsid w:val="00382449"/>
    <w:rsid w:val="00384F6A"/>
    <w:rsid w:val="00387D14"/>
    <w:rsid w:val="00397AE5"/>
    <w:rsid w:val="003B5B31"/>
    <w:rsid w:val="003F1899"/>
    <w:rsid w:val="003F6978"/>
    <w:rsid w:val="00404AB7"/>
    <w:rsid w:val="00405DD3"/>
    <w:rsid w:val="00406E45"/>
    <w:rsid w:val="004118F6"/>
    <w:rsid w:val="00414697"/>
    <w:rsid w:val="004146F8"/>
    <w:rsid w:val="0041489A"/>
    <w:rsid w:val="0042380B"/>
    <w:rsid w:val="00431FF6"/>
    <w:rsid w:val="00435131"/>
    <w:rsid w:val="004378DA"/>
    <w:rsid w:val="00451BD7"/>
    <w:rsid w:val="00461FE8"/>
    <w:rsid w:val="004810A7"/>
    <w:rsid w:val="00491FEE"/>
    <w:rsid w:val="00491FF9"/>
    <w:rsid w:val="00493C09"/>
    <w:rsid w:val="004A6C45"/>
    <w:rsid w:val="004B1AD5"/>
    <w:rsid w:val="004C0819"/>
    <w:rsid w:val="004C1A48"/>
    <w:rsid w:val="004D4A0C"/>
    <w:rsid w:val="004E353E"/>
    <w:rsid w:val="004E5A38"/>
    <w:rsid w:val="004F570A"/>
    <w:rsid w:val="004F7DDE"/>
    <w:rsid w:val="005012C0"/>
    <w:rsid w:val="005039B4"/>
    <w:rsid w:val="0051115E"/>
    <w:rsid w:val="0051540D"/>
    <w:rsid w:val="0052498C"/>
    <w:rsid w:val="00530863"/>
    <w:rsid w:val="00530B95"/>
    <w:rsid w:val="005353A9"/>
    <w:rsid w:val="00535D35"/>
    <w:rsid w:val="0054438F"/>
    <w:rsid w:val="005458B7"/>
    <w:rsid w:val="00551219"/>
    <w:rsid w:val="00551636"/>
    <w:rsid w:val="0055173A"/>
    <w:rsid w:val="00565068"/>
    <w:rsid w:val="00565EAA"/>
    <w:rsid w:val="0056618D"/>
    <w:rsid w:val="005665DB"/>
    <w:rsid w:val="005746CB"/>
    <w:rsid w:val="00586D85"/>
    <w:rsid w:val="005A058D"/>
    <w:rsid w:val="005A5094"/>
    <w:rsid w:val="005A53E9"/>
    <w:rsid w:val="005A770D"/>
    <w:rsid w:val="005C1807"/>
    <w:rsid w:val="005C3D4F"/>
    <w:rsid w:val="005C5BC7"/>
    <w:rsid w:val="005D3841"/>
    <w:rsid w:val="005D7E1F"/>
    <w:rsid w:val="005D7EE0"/>
    <w:rsid w:val="005E5780"/>
    <w:rsid w:val="005F51B4"/>
    <w:rsid w:val="00623D96"/>
    <w:rsid w:val="00640983"/>
    <w:rsid w:val="00643A09"/>
    <w:rsid w:val="006447E9"/>
    <w:rsid w:val="00650829"/>
    <w:rsid w:val="00653D5D"/>
    <w:rsid w:val="00670022"/>
    <w:rsid w:val="00675A06"/>
    <w:rsid w:val="006961C4"/>
    <w:rsid w:val="006B6743"/>
    <w:rsid w:val="006B6956"/>
    <w:rsid w:val="006B7624"/>
    <w:rsid w:val="006C0933"/>
    <w:rsid w:val="006C1872"/>
    <w:rsid w:val="006D01BA"/>
    <w:rsid w:val="006D032D"/>
    <w:rsid w:val="006D73A0"/>
    <w:rsid w:val="006E1BB5"/>
    <w:rsid w:val="006F224A"/>
    <w:rsid w:val="006F37E7"/>
    <w:rsid w:val="006F5F09"/>
    <w:rsid w:val="006F6E5E"/>
    <w:rsid w:val="006F7D5D"/>
    <w:rsid w:val="00705C00"/>
    <w:rsid w:val="00761809"/>
    <w:rsid w:val="007711BC"/>
    <w:rsid w:val="00772053"/>
    <w:rsid w:val="00781741"/>
    <w:rsid w:val="0078481E"/>
    <w:rsid w:val="00791A53"/>
    <w:rsid w:val="007B0E17"/>
    <w:rsid w:val="007C3D4E"/>
    <w:rsid w:val="007E34F8"/>
    <w:rsid w:val="007E5704"/>
    <w:rsid w:val="007F567F"/>
    <w:rsid w:val="00801D99"/>
    <w:rsid w:val="00802B5A"/>
    <w:rsid w:val="00807990"/>
    <w:rsid w:val="008101CC"/>
    <w:rsid w:val="00817645"/>
    <w:rsid w:val="008247E0"/>
    <w:rsid w:val="00826EDE"/>
    <w:rsid w:val="00830D9D"/>
    <w:rsid w:val="008404B8"/>
    <w:rsid w:val="00842D62"/>
    <w:rsid w:val="00852EDD"/>
    <w:rsid w:val="00853C05"/>
    <w:rsid w:val="00853E73"/>
    <w:rsid w:val="00864067"/>
    <w:rsid w:val="0087015B"/>
    <w:rsid w:val="00871BE2"/>
    <w:rsid w:val="008727A0"/>
    <w:rsid w:val="00881D1D"/>
    <w:rsid w:val="008970C5"/>
    <w:rsid w:val="008A09B9"/>
    <w:rsid w:val="008A2576"/>
    <w:rsid w:val="008B0A06"/>
    <w:rsid w:val="008B30C6"/>
    <w:rsid w:val="008B35A9"/>
    <w:rsid w:val="008B3D77"/>
    <w:rsid w:val="008C43C2"/>
    <w:rsid w:val="008E0C04"/>
    <w:rsid w:val="008E42A8"/>
    <w:rsid w:val="008F0CA8"/>
    <w:rsid w:val="008F2699"/>
    <w:rsid w:val="008F27FA"/>
    <w:rsid w:val="009071CE"/>
    <w:rsid w:val="0091626E"/>
    <w:rsid w:val="00924C49"/>
    <w:rsid w:val="00931FD0"/>
    <w:rsid w:val="009605E0"/>
    <w:rsid w:val="00966892"/>
    <w:rsid w:val="00971A3B"/>
    <w:rsid w:val="00980CD1"/>
    <w:rsid w:val="00987D97"/>
    <w:rsid w:val="00990354"/>
    <w:rsid w:val="009B1702"/>
    <w:rsid w:val="009E0268"/>
    <w:rsid w:val="009F17F7"/>
    <w:rsid w:val="009F4DDE"/>
    <w:rsid w:val="00A11928"/>
    <w:rsid w:val="00A13CDC"/>
    <w:rsid w:val="00A155DE"/>
    <w:rsid w:val="00A230E7"/>
    <w:rsid w:val="00A35119"/>
    <w:rsid w:val="00A35C91"/>
    <w:rsid w:val="00A41974"/>
    <w:rsid w:val="00A51070"/>
    <w:rsid w:val="00A5391B"/>
    <w:rsid w:val="00A622CE"/>
    <w:rsid w:val="00A629FB"/>
    <w:rsid w:val="00A66F42"/>
    <w:rsid w:val="00A711FB"/>
    <w:rsid w:val="00A8303E"/>
    <w:rsid w:val="00A86F81"/>
    <w:rsid w:val="00A9014C"/>
    <w:rsid w:val="00A935FA"/>
    <w:rsid w:val="00A95EDC"/>
    <w:rsid w:val="00A97EC0"/>
    <w:rsid w:val="00AA3B49"/>
    <w:rsid w:val="00AB1010"/>
    <w:rsid w:val="00AB7FE1"/>
    <w:rsid w:val="00AC3630"/>
    <w:rsid w:val="00AC57F1"/>
    <w:rsid w:val="00AC5A65"/>
    <w:rsid w:val="00AC5F65"/>
    <w:rsid w:val="00AD38F3"/>
    <w:rsid w:val="00AD3A3C"/>
    <w:rsid w:val="00AF0D86"/>
    <w:rsid w:val="00AF579E"/>
    <w:rsid w:val="00AF6861"/>
    <w:rsid w:val="00B10097"/>
    <w:rsid w:val="00B332A5"/>
    <w:rsid w:val="00B33AC5"/>
    <w:rsid w:val="00B36D6A"/>
    <w:rsid w:val="00B51C0F"/>
    <w:rsid w:val="00B525A9"/>
    <w:rsid w:val="00B5465F"/>
    <w:rsid w:val="00B75EFA"/>
    <w:rsid w:val="00B95E9C"/>
    <w:rsid w:val="00BA0460"/>
    <w:rsid w:val="00BA4A01"/>
    <w:rsid w:val="00BB4D82"/>
    <w:rsid w:val="00BC6365"/>
    <w:rsid w:val="00BD1ED2"/>
    <w:rsid w:val="00BE3FE7"/>
    <w:rsid w:val="00BE4371"/>
    <w:rsid w:val="00BE7EB9"/>
    <w:rsid w:val="00C05642"/>
    <w:rsid w:val="00C06DCD"/>
    <w:rsid w:val="00C238F0"/>
    <w:rsid w:val="00C30B70"/>
    <w:rsid w:val="00C3434B"/>
    <w:rsid w:val="00C3559E"/>
    <w:rsid w:val="00C35935"/>
    <w:rsid w:val="00C513AE"/>
    <w:rsid w:val="00C53EBA"/>
    <w:rsid w:val="00C71814"/>
    <w:rsid w:val="00C814EB"/>
    <w:rsid w:val="00C838EA"/>
    <w:rsid w:val="00C91A7B"/>
    <w:rsid w:val="00C92046"/>
    <w:rsid w:val="00C9373E"/>
    <w:rsid w:val="00C95BC2"/>
    <w:rsid w:val="00CA2940"/>
    <w:rsid w:val="00CA4638"/>
    <w:rsid w:val="00CC1E9E"/>
    <w:rsid w:val="00CC55A1"/>
    <w:rsid w:val="00CC6DBE"/>
    <w:rsid w:val="00CD1C3A"/>
    <w:rsid w:val="00CE6B2B"/>
    <w:rsid w:val="00CE7970"/>
    <w:rsid w:val="00CE7ED6"/>
    <w:rsid w:val="00D16AB5"/>
    <w:rsid w:val="00D22289"/>
    <w:rsid w:val="00D34893"/>
    <w:rsid w:val="00D35BB4"/>
    <w:rsid w:val="00D374DE"/>
    <w:rsid w:val="00D453B2"/>
    <w:rsid w:val="00D56784"/>
    <w:rsid w:val="00D61A96"/>
    <w:rsid w:val="00D65372"/>
    <w:rsid w:val="00D73101"/>
    <w:rsid w:val="00D812A9"/>
    <w:rsid w:val="00D831D4"/>
    <w:rsid w:val="00D849F9"/>
    <w:rsid w:val="00D84C34"/>
    <w:rsid w:val="00D85CE6"/>
    <w:rsid w:val="00D9311F"/>
    <w:rsid w:val="00D950AF"/>
    <w:rsid w:val="00D966D4"/>
    <w:rsid w:val="00DA00EF"/>
    <w:rsid w:val="00DA11C0"/>
    <w:rsid w:val="00DA4963"/>
    <w:rsid w:val="00DB0B4F"/>
    <w:rsid w:val="00DB73C9"/>
    <w:rsid w:val="00DC247E"/>
    <w:rsid w:val="00DC6517"/>
    <w:rsid w:val="00DD70B1"/>
    <w:rsid w:val="00DF3E25"/>
    <w:rsid w:val="00DF6464"/>
    <w:rsid w:val="00DF772C"/>
    <w:rsid w:val="00E10322"/>
    <w:rsid w:val="00E33C61"/>
    <w:rsid w:val="00E66AD0"/>
    <w:rsid w:val="00E73464"/>
    <w:rsid w:val="00E84681"/>
    <w:rsid w:val="00E87C59"/>
    <w:rsid w:val="00E94AFD"/>
    <w:rsid w:val="00EA1CB7"/>
    <w:rsid w:val="00EA462A"/>
    <w:rsid w:val="00EB5313"/>
    <w:rsid w:val="00EB6F69"/>
    <w:rsid w:val="00EE1907"/>
    <w:rsid w:val="00EE36C0"/>
    <w:rsid w:val="00EF1E78"/>
    <w:rsid w:val="00F109FF"/>
    <w:rsid w:val="00F11AB8"/>
    <w:rsid w:val="00F2355C"/>
    <w:rsid w:val="00F24FE2"/>
    <w:rsid w:val="00F25590"/>
    <w:rsid w:val="00F33758"/>
    <w:rsid w:val="00F51AC6"/>
    <w:rsid w:val="00F73645"/>
    <w:rsid w:val="00F77B5A"/>
    <w:rsid w:val="00F825C5"/>
    <w:rsid w:val="00F854CE"/>
    <w:rsid w:val="00F92E1E"/>
    <w:rsid w:val="00FA0EA6"/>
    <w:rsid w:val="00FA4789"/>
    <w:rsid w:val="00FA7B88"/>
    <w:rsid w:val="00FB3856"/>
    <w:rsid w:val="00FB49DF"/>
    <w:rsid w:val="00FC1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F6A2"/>
  <w15:docId w15:val="{6FEE0841-3C9C-4B98-B49D-FB2165D5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4E353E"/>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basedOn w:val="Normalny"/>
    <w:next w:val="Normalny"/>
    <w:link w:val="Nagwek1Znak"/>
    <w:qFormat/>
    <w:rsid w:val="004E35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6F7D5D"/>
    <w:pPr>
      <w:keepNext/>
      <w:widowControl/>
      <w:jc w:val="both"/>
      <w:outlineLvl w:val="1"/>
    </w:pPr>
    <w:rPr>
      <w:rFonts w:ascii="Times New Roman" w:eastAsia="Times New Roman" w:hAnsi="Times New Roman" w:cs="Times New Roman"/>
      <w:b/>
      <w:color w:val="auto"/>
      <w:szCs w:val="20"/>
      <w:lang w:bidi="ar-SA"/>
    </w:rPr>
  </w:style>
  <w:style w:type="paragraph" w:styleId="Nagwek3">
    <w:name w:val="heading 3"/>
    <w:basedOn w:val="Normalny"/>
    <w:next w:val="Normalny"/>
    <w:link w:val="Nagwek3Znak"/>
    <w:qFormat/>
    <w:rsid w:val="006F7D5D"/>
    <w:pPr>
      <w:keepNext/>
      <w:widowControl/>
      <w:spacing w:before="240" w:after="60"/>
      <w:outlineLvl w:val="2"/>
    </w:pPr>
    <w:rPr>
      <w:rFonts w:ascii="Arial" w:eastAsia="Times New Roman" w:hAnsi="Arial" w:cs="Arial"/>
      <w:b/>
      <w:bCs/>
      <w:color w:val="auto"/>
      <w:sz w:val="26"/>
      <w:szCs w:val="26"/>
      <w:lang w:bidi="ar-SA"/>
    </w:rPr>
  </w:style>
  <w:style w:type="paragraph" w:styleId="Nagwek4">
    <w:name w:val="heading 4"/>
    <w:basedOn w:val="Normalny"/>
    <w:next w:val="Normalny"/>
    <w:link w:val="Nagwek4Znak"/>
    <w:qFormat/>
    <w:rsid w:val="006F7D5D"/>
    <w:pPr>
      <w:keepNext/>
      <w:widowControl/>
      <w:spacing w:line="360" w:lineRule="auto"/>
      <w:jc w:val="center"/>
      <w:outlineLvl w:val="3"/>
    </w:pPr>
    <w:rPr>
      <w:rFonts w:ascii="Times New Roman" w:eastAsia="Times New Roman" w:hAnsi="Times New Roman" w:cs="Times New Roman"/>
      <w:b/>
      <w:color w:val="auto"/>
      <w:szCs w:val="20"/>
      <w:lang w:bidi="ar-SA"/>
    </w:rPr>
  </w:style>
  <w:style w:type="paragraph" w:styleId="Nagwek5">
    <w:name w:val="heading 5"/>
    <w:basedOn w:val="Normalny"/>
    <w:next w:val="Normalny"/>
    <w:link w:val="Nagwek5Znak"/>
    <w:qFormat/>
    <w:rsid w:val="006F7D5D"/>
    <w:pPr>
      <w:keepNext/>
      <w:widowControl/>
      <w:spacing w:line="360" w:lineRule="auto"/>
      <w:jc w:val="both"/>
      <w:outlineLvl w:val="4"/>
    </w:pPr>
    <w:rPr>
      <w:rFonts w:ascii="Times New Roman" w:eastAsia="Times New Roman" w:hAnsi="Times New Roman" w:cs="Times New Roman"/>
      <w:b/>
      <w:color w:val="auto"/>
      <w:sz w:val="28"/>
      <w:szCs w:val="20"/>
      <w:lang w:bidi="ar-SA"/>
    </w:rPr>
  </w:style>
  <w:style w:type="paragraph" w:styleId="Nagwek6">
    <w:name w:val="heading 6"/>
    <w:basedOn w:val="Normalny"/>
    <w:next w:val="Normalny"/>
    <w:link w:val="Nagwek6Znak"/>
    <w:qFormat/>
    <w:rsid w:val="006F7D5D"/>
    <w:pPr>
      <w:keepNext/>
      <w:widowControl/>
      <w:spacing w:line="360" w:lineRule="atLeast"/>
      <w:outlineLvl w:val="5"/>
    </w:pPr>
    <w:rPr>
      <w:rFonts w:ascii="Times New Roman" w:eastAsia="Times New Roman" w:hAnsi="Times New Roman" w:cs="Times New Roman"/>
      <w:b/>
      <w:color w:val="auto"/>
      <w:szCs w:val="20"/>
      <w:lang w:bidi="ar-SA"/>
    </w:rPr>
  </w:style>
  <w:style w:type="paragraph" w:styleId="Nagwek7">
    <w:name w:val="heading 7"/>
    <w:basedOn w:val="Normalny"/>
    <w:next w:val="Normalny"/>
    <w:link w:val="Nagwek7Znak1"/>
    <w:qFormat/>
    <w:rsid w:val="006F7D5D"/>
    <w:pPr>
      <w:keepNext/>
      <w:widowControl/>
      <w:spacing w:line="360" w:lineRule="auto"/>
      <w:jc w:val="both"/>
      <w:outlineLvl w:val="6"/>
    </w:pPr>
    <w:rPr>
      <w:rFonts w:ascii="Times New Roman" w:eastAsia="Times New Roman" w:hAnsi="Times New Roman" w:cs="Times New Roman"/>
      <w:b/>
      <w:color w:val="auto"/>
      <w:szCs w:val="20"/>
      <w:lang w:bidi="ar-SA"/>
    </w:rPr>
  </w:style>
  <w:style w:type="paragraph" w:styleId="Nagwek8">
    <w:name w:val="heading 8"/>
    <w:basedOn w:val="Normalny"/>
    <w:next w:val="Normalny"/>
    <w:link w:val="Nagwek8Znak"/>
    <w:qFormat/>
    <w:rsid w:val="006F7D5D"/>
    <w:pPr>
      <w:keepNext/>
      <w:widowControl/>
      <w:spacing w:line="360" w:lineRule="auto"/>
      <w:jc w:val="both"/>
      <w:outlineLvl w:val="7"/>
    </w:pPr>
    <w:rPr>
      <w:rFonts w:ascii="Times New Roman" w:eastAsia="Times New Roman" w:hAnsi="Times New Roman" w:cs="Times New Roman"/>
      <w:b/>
      <w:color w:val="auto"/>
      <w:szCs w:val="20"/>
      <w:u w:val="single"/>
      <w:lang w:bidi="ar-SA"/>
    </w:rPr>
  </w:style>
  <w:style w:type="paragraph" w:styleId="Nagwek9">
    <w:name w:val="heading 9"/>
    <w:basedOn w:val="Normalny"/>
    <w:next w:val="Normalny"/>
    <w:link w:val="Nagwek9Znak"/>
    <w:qFormat/>
    <w:rsid w:val="006F7D5D"/>
    <w:pPr>
      <w:keepNext/>
      <w:widowControl/>
      <w:outlineLvl w:val="8"/>
    </w:pPr>
    <w:rPr>
      <w:rFonts w:ascii="Times New Roman" w:eastAsia="Times New Roman" w:hAnsi="Times New Roman" w:cs="Times New Roman"/>
      <w:color w:val="auto"/>
      <w:szCs w:val="20"/>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E353E"/>
    <w:rPr>
      <w:rFonts w:asciiTheme="majorHAnsi" w:eastAsiaTheme="majorEastAsia" w:hAnsiTheme="majorHAnsi" w:cstheme="majorBidi"/>
      <w:b/>
      <w:bCs/>
      <w:color w:val="365F91" w:themeColor="accent1" w:themeShade="BF"/>
      <w:sz w:val="28"/>
      <w:szCs w:val="28"/>
      <w:lang w:eastAsia="pl-PL" w:bidi="pl-PL"/>
    </w:rPr>
  </w:style>
  <w:style w:type="character" w:styleId="Hipercze">
    <w:name w:val="Hyperlink"/>
    <w:basedOn w:val="Domylnaczcionkaakapitu"/>
    <w:uiPriority w:val="99"/>
    <w:rsid w:val="004E353E"/>
    <w:rPr>
      <w:color w:val="0066CC"/>
      <w:u w:val="single"/>
    </w:rPr>
  </w:style>
  <w:style w:type="character" w:customStyle="1" w:styleId="Teksttreci2">
    <w:name w:val="Tekst treści (2)_"/>
    <w:basedOn w:val="Domylnaczcionkaakapitu"/>
    <w:rsid w:val="004E353E"/>
    <w:rPr>
      <w:rFonts w:ascii="Times New Roman" w:eastAsia="Times New Roman" w:hAnsi="Times New Roman" w:cs="Times New Roman"/>
      <w:b w:val="0"/>
      <w:bCs w:val="0"/>
      <w:i w:val="0"/>
      <w:iCs w:val="0"/>
      <w:smallCaps w:val="0"/>
      <w:strike w:val="0"/>
      <w:u w:val="none"/>
    </w:rPr>
  </w:style>
  <w:style w:type="character" w:customStyle="1" w:styleId="Teksttreci20">
    <w:name w:val="Tekst treści (2)"/>
    <w:basedOn w:val="Teksttreci2"/>
    <w:rsid w:val="004E353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Teksttreci3">
    <w:name w:val="Tekst treści (3)_"/>
    <w:basedOn w:val="Domylnaczcionkaakapitu"/>
    <w:rsid w:val="004E353E"/>
    <w:rPr>
      <w:rFonts w:ascii="Calibri" w:eastAsia="Calibri" w:hAnsi="Calibri" w:cs="Calibri"/>
      <w:b w:val="0"/>
      <w:bCs w:val="0"/>
      <w:i w:val="0"/>
      <w:iCs w:val="0"/>
      <w:smallCaps w:val="0"/>
      <w:strike w:val="0"/>
      <w:sz w:val="21"/>
      <w:szCs w:val="21"/>
      <w:u w:val="none"/>
      <w:lang w:val="en-US" w:eastAsia="en-US" w:bidi="en-US"/>
    </w:rPr>
  </w:style>
  <w:style w:type="character" w:customStyle="1" w:styleId="Teksttreci30">
    <w:name w:val="Tekst treści (3)"/>
    <w:basedOn w:val="Teksttreci3"/>
    <w:rsid w:val="004E353E"/>
    <w:rPr>
      <w:rFonts w:ascii="Calibri" w:eastAsia="Calibri" w:hAnsi="Calibri" w:cs="Calibri"/>
      <w:b w:val="0"/>
      <w:bCs w:val="0"/>
      <w:i w:val="0"/>
      <w:iCs w:val="0"/>
      <w:smallCaps w:val="0"/>
      <w:strike w:val="0"/>
      <w:color w:val="000000"/>
      <w:spacing w:val="0"/>
      <w:w w:val="100"/>
      <w:position w:val="0"/>
      <w:sz w:val="21"/>
      <w:szCs w:val="21"/>
      <w:u w:val="single"/>
      <w:lang w:val="en-US" w:eastAsia="en-US" w:bidi="en-US"/>
    </w:rPr>
  </w:style>
  <w:style w:type="character" w:customStyle="1" w:styleId="Nagwek10">
    <w:name w:val="Nagłówek #1_"/>
    <w:basedOn w:val="Domylnaczcionkaakapitu"/>
    <w:rsid w:val="004E353E"/>
    <w:rPr>
      <w:rFonts w:ascii="Times New Roman" w:eastAsia="Times New Roman" w:hAnsi="Times New Roman" w:cs="Times New Roman"/>
      <w:b/>
      <w:bCs/>
      <w:i w:val="0"/>
      <w:iCs w:val="0"/>
      <w:smallCaps w:val="0"/>
      <w:strike w:val="0"/>
      <w:sz w:val="28"/>
      <w:szCs w:val="28"/>
      <w:u w:val="none"/>
    </w:rPr>
  </w:style>
  <w:style w:type="character" w:customStyle="1" w:styleId="Teksttreci2115pt">
    <w:name w:val="Tekst treści (2) + 11;5 pt"/>
    <w:basedOn w:val="Teksttreci2"/>
    <w:rsid w:val="004E353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pl-PL" w:eastAsia="pl-PL" w:bidi="pl-PL"/>
    </w:rPr>
  </w:style>
  <w:style w:type="character" w:customStyle="1" w:styleId="Nagweklubstopka">
    <w:name w:val="Nagłówek lub stopka_"/>
    <w:basedOn w:val="Domylnaczcionkaakapitu"/>
    <w:link w:val="Nagweklubstopka0"/>
    <w:rsid w:val="004E353E"/>
    <w:rPr>
      <w:rFonts w:ascii="Franklin Gothic Demi" w:eastAsia="Franklin Gothic Demi" w:hAnsi="Franklin Gothic Demi" w:cs="Franklin Gothic Demi"/>
      <w:sz w:val="20"/>
      <w:szCs w:val="20"/>
      <w:shd w:val="clear" w:color="auto" w:fill="FFFFFF"/>
    </w:rPr>
  </w:style>
  <w:style w:type="character" w:customStyle="1" w:styleId="Nagwek40">
    <w:name w:val="Nagłówek #4_"/>
    <w:basedOn w:val="Domylnaczcionkaakapitu"/>
    <w:rsid w:val="004E353E"/>
    <w:rPr>
      <w:rFonts w:ascii="Times New Roman" w:eastAsia="Times New Roman" w:hAnsi="Times New Roman" w:cs="Times New Roman"/>
      <w:b/>
      <w:bCs/>
      <w:i w:val="0"/>
      <w:iCs w:val="0"/>
      <w:smallCaps w:val="0"/>
      <w:strike w:val="0"/>
      <w:u w:val="none"/>
    </w:rPr>
  </w:style>
  <w:style w:type="character" w:customStyle="1" w:styleId="Teksttreci4">
    <w:name w:val="Tekst treści (4)_"/>
    <w:basedOn w:val="Domylnaczcionkaakapitu"/>
    <w:link w:val="Teksttreci40"/>
    <w:rsid w:val="004E353E"/>
    <w:rPr>
      <w:rFonts w:ascii="Calibri" w:eastAsia="Calibri" w:hAnsi="Calibri" w:cs="Calibri"/>
      <w:shd w:val="clear" w:color="auto" w:fill="FFFFFF"/>
    </w:rPr>
  </w:style>
  <w:style w:type="character" w:customStyle="1" w:styleId="Teksttreci4TimesNewRoman">
    <w:name w:val="Tekst treści (4) + Times New Roman"/>
    <w:basedOn w:val="Teksttreci4"/>
    <w:rsid w:val="004E353E"/>
    <w:rPr>
      <w:rFonts w:ascii="Times New Roman" w:eastAsia="Times New Roman" w:hAnsi="Times New Roman" w:cs="Times New Roman"/>
      <w:b/>
      <w:bCs/>
      <w:color w:val="000000"/>
      <w:spacing w:val="0"/>
      <w:w w:val="100"/>
      <w:position w:val="0"/>
      <w:sz w:val="24"/>
      <w:szCs w:val="24"/>
      <w:shd w:val="clear" w:color="auto" w:fill="FFFFFF"/>
      <w:lang w:val="pl-PL" w:eastAsia="pl-PL" w:bidi="pl-PL"/>
    </w:rPr>
  </w:style>
  <w:style w:type="character" w:customStyle="1" w:styleId="Stopka">
    <w:name w:val="Stopka_"/>
    <w:basedOn w:val="Domylnaczcionkaakapitu"/>
    <w:link w:val="Stopka1"/>
    <w:rsid w:val="004E353E"/>
    <w:rPr>
      <w:rFonts w:ascii="Franklin Gothic Demi" w:eastAsia="Franklin Gothic Demi" w:hAnsi="Franklin Gothic Demi" w:cs="Franklin Gothic Demi"/>
      <w:sz w:val="17"/>
      <w:szCs w:val="17"/>
      <w:shd w:val="clear" w:color="auto" w:fill="FFFFFF"/>
    </w:rPr>
  </w:style>
  <w:style w:type="character" w:customStyle="1" w:styleId="Teksttreci2Pogrubienie">
    <w:name w:val="Tekst treści (2) + Pogrubienie"/>
    <w:basedOn w:val="Teksttreci2"/>
    <w:rsid w:val="004E353E"/>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5">
    <w:name w:val="Tekst treści (5)_"/>
    <w:basedOn w:val="Domylnaczcionkaakapitu"/>
    <w:rsid w:val="004E353E"/>
    <w:rPr>
      <w:rFonts w:ascii="Times New Roman" w:eastAsia="Times New Roman" w:hAnsi="Times New Roman" w:cs="Times New Roman"/>
      <w:b/>
      <w:bCs/>
      <w:i w:val="0"/>
      <w:iCs w:val="0"/>
      <w:smallCaps w:val="0"/>
      <w:strike w:val="0"/>
      <w:u w:val="none"/>
    </w:rPr>
  </w:style>
  <w:style w:type="character" w:customStyle="1" w:styleId="Stopka2">
    <w:name w:val="Stopka (2)_"/>
    <w:basedOn w:val="Domylnaczcionkaakapitu"/>
    <w:link w:val="Stopka20"/>
    <w:rsid w:val="004E353E"/>
    <w:rPr>
      <w:rFonts w:ascii="Times New Roman" w:eastAsia="Times New Roman" w:hAnsi="Times New Roman" w:cs="Times New Roman"/>
      <w:b/>
      <w:bCs/>
      <w:sz w:val="19"/>
      <w:szCs w:val="19"/>
      <w:shd w:val="clear" w:color="auto" w:fill="FFFFFF"/>
    </w:rPr>
  </w:style>
  <w:style w:type="character" w:customStyle="1" w:styleId="PogrubienieNagweklubstopkaTimesNewRoman">
    <w:name w:val="Pogrubienie;Nagłówek lub stopka + Times New Roman"/>
    <w:basedOn w:val="Nagweklubstopka"/>
    <w:rsid w:val="004E353E"/>
    <w:rPr>
      <w:rFonts w:ascii="Times New Roman" w:eastAsia="Times New Roman" w:hAnsi="Times New Roman" w:cs="Times New Roman"/>
      <w:b/>
      <w:bCs/>
      <w:color w:val="000000"/>
      <w:spacing w:val="0"/>
      <w:w w:val="100"/>
      <w:position w:val="0"/>
      <w:sz w:val="20"/>
      <w:szCs w:val="20"/>
      <w:shd w:val="clear" w:color="auto" w:fill="FFFFFF"/>
      <w:lang w:val="pl-PL" w:eastAsia="pl-PL" w:bidi="pl-PL"/>
    </w:rPr>
  </w:style>
  <w:style w:type="character" w:customStyle="1" w:styleId="Teksttreci6">
    <w:name w:val="Tekst treści (6)_"/>
    <w:basedOn w:val="Domylnaczcionkaakapitu"/>
    <w:rsid w:val="004E353E"/>
    <w:rPr>
      <w:rFonts w:ascii="Times New Roman" w:eastAsia="Times New Roman" w:hAnsi="Times New Roman" w:cs="Times New Roman"/>
      <w:b/>
      <w:bCs/>
      <w:i w:val="0"/>
      <w:iCs w:val="0"/>
      <w:smallCaps w:val="0"/>
      <w:strike w:val="0"/>
      <w:sz w:val="21"/>
      <w:szCs w:val="21"/>
      <w:u w:val="none"/>
    </w:rPr>
  </w:style>
  <w:style w:type="character" w:customStyle="1" w:styleId="Teksttreci60">
    <w:name w:val="Tekst treści (6)"/>
    <w:basedOn w:val="Teksttreci6"/>
    <w:rsid w:val="004E353E"/>
    <w:rPr>
      <w:rFonts w:ascii="Times New Roman" w:eastAsia="Times New Roman" w:hAnsi="Times New Roman" w:cs="Times New Roman"/>
      <w:b/>
      <w:bCs/>
      <w:i w:val="0"/>
      <w:iCs w:val="0"/>
      <w:smallCaps w:val="0"/>
      <w:strike w:val="0"/>
      <w:color w:val="000000"/>
      <w:spacing w:val="0"/>
      <w:w w:val="100"/>
      <w:position w:val="0"/>
      <w:sz w:val="21"/>
      <w:szCs w:val="21"/>
      <w:u w:val="single"/>
      <w:lang w:val="pl-PL" w:eastAsia="pl-PL" w:bidi="pl-PL"/>
    </w:rPr>
  </w:style>
  <w:style w:type="character" w:customStyle="1" w:styleId="Teksttreci5Bezpogrubienia">
    <w:name w:val="Tekst treści (5) + Bez pogrubienia"/>
    <w:basedOn w:val="Teksttreci5"/>
    <w:rsid w:val="004E353E"/>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7">
    <w:name w:val="Tekst treści (7)_"/>
    <w:basedOn w:val="Domylnaczcionkaakapitu"/>
    <w:link w:val="Teksttreci70"/>
    <w:rsid w:val="004E353E"/>
    <w:rPr>
      <w:rFonts w:ascii="Times New Roman" w:eastAsia="Times New Roman" w:hAnsi="Times New Roman" w:cs="Times New Roman"/>
      <w:i/>
      <w:iCs/>
      <w:shd w:val="clear" w:color="auto" w:fill="FFFFFF"/>
    </w:rPr>
  </w:style>
  <w:style w:type="character" w:customStyle="1" w:styleId="Teksttreci7Bezkursywy">
    <w:name w:val="Tekst treści (7) + Bez kursywy"/>
    <w:basedOn w:val="Teksttreci7"/>
    <w:rsid w:val="004E353E"/>
    <w:rPr>
      <w:rFonts w:ascii="Times New Roman" w:eastAsia="Times New Roman" w:hAnsi="Times New Roman" w:cs="Times New Roman"/>
      <w:i/>
      <w:iCs/>
      <w:color w:val="000000"/>
      <w:w w:val="100"/>
      <w:position w:val="0"/>
      <w:sz w:val="24"/>
      <w:szCs w:val="24"/>
      <w:shd w:val="clear" w:color="auto" w:fill="FFFFFF"/>
      <w:lang w:val="pl-PL" w:eastAsia="pl-PL" w:bidi="pl-PL"/>
    </w:rPr>
  </w:style>
  <w:style w:type="character" w:customStyle="1" w:styleId="Teksttreci8">
    <w:name w:val="Tekst treści (8)_"/>
    <w:basedOn w:val="Domylnaczcionkaakapitu"/>
    <w:link w:val="Teksttreci80"/>
    <w:rsid w:val="004E353E"/>
    <w:rPr>
      <w:rFonts w:ascii="Times New Roman" w:eastAsia="Times New Roman" w:hAnsi="Times New Roman" w:cs="Times New Roman"/>
      <w:shd w:val="clear" w:color="auto" w:fill="FFFFFF"/>
    </w:rPr>
  </w:style>
  <w:style w:type="character" w:customStyle="1" w:styleId="Nagweklubstopka2">
    <w:name w:val="Nagłówek lub stopka (2)_"/>
    <w:basedOn w:val="Domylnaczcionkaakapitu"/>
    <w:link w:val="Nagweklubstopka20"/>
    <w:rsid w:val="004E353E"/>
    <w:rPr>
      <w:rFonts w:ascii="Times New Roman" w:eastAsia="Times New Roman" w:hAnsi="Times New Roman" w:cs="Times New Roman"/>
      <w:b/>
      <w:bCs/>
      <w:sz w:val="20"/>
      <w:szCs w:val="20"/>
      <w:shd w:val="clear" w:color="auto" w:fill="FFFFFF"/>
    </w:rPr>
  </w:style>
  <w:style w:type="character" w:customStyle="1" w:styleId="Nagweklubstopka3">
    <w:name w:val="Nagłówek lub stopka (3)_"/>
    <w:basedOn w:val="Domylnaczcionkaakapitu"/>
    <w:link w:val="Nagweklubstopka30"/>
    <w:rsid w:val="004E353E"/>
    <w:rPr>
      <w:rFonts w:ascii="Times New Roman" w:eastAsia="Times New Roman" w:hAnsi="Times New Roman" w:cs="Times New Roman"/>
      <w:b/>
      <w:bCs/>
      <w:sz w:val="20"/>
      <w:szCs w:val="20"/>
      <w:shd w:val="clear" w:color="auto" w:fill="FFFFFF"/>
    </w:rPr>
  </w:style>
  <w:style w:type="character" w:customStyle="1" w:styleId="Teksttreci5Odstpy2pt">
    <w:name w:val="Tekst treści (5) + Odstępy 2 pt"/>
    <w:basedOn w:val="Teksttreci5"/>
    <w:rsid w:val="004E353E"/>
    <w:rPr>
      <w:rFonts w:ascii="Times New Roman" w:eastAsia="Times New Roman" w:hAnsi="Times New Roman" w:cs="Times New Roman"/>
      <w:b/>
      <w:bCs/>
      <w:i w:val="0"/>
      <w:iCs w:val="0"/>
      <w:smallCaps w:val="0"/>
      <w:strike w:val="0"/>
      <w:color w:val="000000"/>
      <w:spacing w:val="50"/>
      <w:w w:val="100"/>
      <w:position w:val="0"/>
      <w:sz w:val="24"/>
      <w:szCs w:val="24"/>
      <w:u w:val="none"/>
      <w:lang w:val="pl-PL" w:eastAsia="pl-PL" w:bidi="pl-PL"/>
    </w:rPr>
  </w:style>
  <w:style w:type="character" w:customStyle="1" w:styleId="Teksttreci9">
    <w:name w:val="Tekst treści (9)_"/>
    <w:basedOn w:val="Domylnaczcionkaakapitu"/>
    <w:rsid w:val="004E353E"/>
    <w:rPr>
      <w:rFonts w:ascii="Times New Roman" w:eastAsia="Times New Roman" w:hAnsi="Times New Roman" w:cs="Times New Roman"/>
      <w:b w:val="0"/>
      <w:bCs w:val="0"/>
      <w:i w:val="0"/>
      <w:iCs w:val="0"/>
      <w:smallCaps w:val="0"/>
      <w:strike w:val="0"/>
      <w:sz w:val="23"/>
      <w:szCs w:val="23"/>
      <w:u w:val="none"/>
    </w:rPr>
  </w:style>
  <w:style w:type="character" w:customStyle="1" w:styleId="Teksttreci10">
    <w:name w:val="Tekst treści (10)_"/>
    <w:basedOn w:val="Domylnaczcionkaakapitu"/>
    <w:rsid w:val="004E353E"/>
    <w:rPr>
      <w:rFonts w:ascii="Times New Roman" w:eastAsia="Times New Roman" w:hAnsi="Times New Roman" w:cs="Times New Roman"/>
      <w:b w:val="0"/>
      <w:bCs w:val="0"/>
      <w:i/>
      <w:iCs/>
      <w:smallCaps w:val="0"/>
      <w:strike w:val="0"/>
      <w:sz w:val="23"/>
      <w:szCs w:val="23"/>
      <w:u w:val="none"/>
    </w:rPr>
  </w:style>
  <w:style w:type="character" w:customStyle="1" w:styleId="Teksttreci9Kursywa">
    <w:name w:val="Tekst treści (9) + Kursywa"/>
    <w:basedOn w:val="Teksttreci9"/>
    <w:rsid w:val="004E353E"/>
    <w:rPr>
      <w:rFonts w:ascii="Times New Roman" w:eastAsia="Times New Roman" w:hAnsi="Times New Roman" w:cs="Times New Roman"/>
      <w:b w:val="0"/>
      <w:bCs w:val="0"/>
      <w:i/>
      <w:iCs/>
      <w:smallCaps w:val="0"/>
      <w:strike w:val="0"/>
      <w:color w:val="000000"/>
      <w:spacing w:val="0"/>
      <w:w w:val="100"/>
      <w:position w:val="0"/>
      <w:sz w:val="23"/>
      <w:szCs w:val="23"/>
      <w:u w:val="none"/>
      <w:lang w:val="pl-PL" w:eastAsia="pl-PL" w:bidi="pl-PL"/>
    </w:rPr>
  </w:style>
  <w:style w:type="character" w:customStyle="1" w:styleId="Teksttreci98ptKursywa">
    <w:name w:val="Tekst treści (9) + 8 pt;Kursywa"/>
    <w:basedOn w:val="Teksttreci9"/>
    <w:rsid w:val="004E353E"/>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sid w:val="004E353E"/>
    <w:rPr>
      <w:rFonts w:ascii="Times New Roman" w:eastAsia="Times New Roman" w:hAnsi="Times New Roman" w:cs="Times New Roman"/>
      <w:i/>
      <w:iCs/>
      <w:shd w:val="clear" w:color="auto" w:fill="FFFFFF"/>
    </w:rPr>
  </w:style>
  <w:style w:type="character" w:customStyle="1" w:styleId="Teksttreci1120ptBezkursywyOdstpy-1pt">
    <w:name w:val="Tekst treści (11) + 20 pt;Bez kursywy;Odstępy -1 pt"/>
    <w:basedOn w:val="Teksttreci11"/>
    <w:rsid w:val="004E353E"/>
    <w:rPr>
      <w:rFonts w:ascii="Times New Roman" w:eastAsia="Times New Roman" w:hAnsi="Times New Roman" w:cs="Times New Roman"/>
      <w:i/>
      <w:iCs/>
      <w:color w:val="000000"/>
      <w:spacing w:val="-20"/>
      <w:w w:val="100"/>
      <w:position w:val="0"/>
      <w:sz w:val="40"/>
      <w:szCs w:val="40"/>
      <w:shd w:val="clear" w:color="auto" w:fill="FFFFFF"/>
      <w:lang w:val="pl-PL" w:eastAsia="pl-PL" w:bidi="pl-PL"/>
    </w:rPr>
  </w:style>
  <w:style w:type="character" w:customStyle="1" w:styleId="Teksttreci912pt">
    <w:name w:val="Tekst treści (9) + 12 pt"/>
    <w:basedOn w:val="Teksttreci9"/>
    <w:rsid w:val="004E353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12">
    <w:name w:val="Tekst treści (12)_"/>
    <w:basedOn w:val="Domylnaczcionkaakapitu"/>
    <w:link w:val="Teksttreci120"/>
    <w:rsid w:val="004E353E"/>
    <w:rPr>
      <w:rFonts w:ascii="Franklin Gothic Demi" w:eastAsia="Franklin Gothic Demi" w:hAnsi="Franklin Gothic Demi" w:cs="Franklin Gothic Demi"/>
      <w:i/>
      <w:iCs/>
      <w:sz w:val="17"/>
      <w:szCs w:val="17"/>
      <w:shd w:val="clear" w:color="auto" w:fill="FFFFFF"/>
    </w:rPr>
  </w:style>
  <w:style w:type="character" w:customStyle="1" w:styleId="Teksttreci12Arial8ptBezkursywy">
    <w:name w:val="Tekst treści (12) + Arial;8 pt;Bez kursywy"/>
    <w:basedOn w:val="Teksttreci12"/>
    <w:rsid w:val="004E353E"/>
    <w:rPr>
      <w:rFonts w:ascii="Arial" w:eastAsia="Arial" w:hAnsi="Arial" w:cs="Arial"/>
      <w:b/>
      <w:bCs/>
      <w:i/>
      <w:iCs/>
      <w:color w:val="000000"/>
      <w:spacing w:val="0"/>
      <w:w w:val="100"/>
      <w:position w:val="0"/>
      <w:sz w:val="16"/>
      <w:szCs w:val="16"/>
      <w:shd w:val="clear" w:color="auto" w:fill="FFFFFF"/>
      <w:lang w:val="pl-PL" w:eastAsia="pl-PL" w:bidi="pl-PL"/>
    </w:rPr>
  </w:style>
  <w:style w:type="character" w:customStyle="1" w:styleId="Teksttreci13">
    <w:name w:val="Tekst treści (13)_"/>
    <w:basedOn w:val="Domylnaczcionkaakapitu"/>
    <w:link w:val="Teksttreci130"/>
    <w:rsid w:val="004E353E"/>
    <w:rPr>
      <w:rFonts w:ascii="Franklin Gothic Demi" w:eastAsia="Franklin Gothic Demi" w:hAnsi="Franklin Gothic Demi" w:cs="Franklin Gothic Demi"/>
      <w:sz w:val="17"/>
      <w:szCs w:val="17"/>
      <w:shd w:val="clear" w:color="auto" w:fill="FFFFFF"/>
    </w:rPr>
  </w:style>
  <w:style w:type="character" w:customStyle="1" w:styleId="Teksttreci13Kursywa">
    <w:name w:val="Tekst treści (13) + Kursywa"/>
    <w:basedOn w:val="Teksttreci13"/>
    <w:rsid w:val="004E353E"/>
    <w:rPr>
      <w:rFonts w:ascii="Franklin Gothic Demi" w:eastAsia="Franklin Gothic Demi" w:hAnsi="Franklin Gothic Demi" w:cs="Franklin Gothic Demi"/>
      <w:i/>
      <w:iCs/>
      <w:color w:val="000000"/>
      <w:spacing w:val="0"/>
      <w:w w:val="100"/>
      <w:position w:val="0"/>
      <w:sz w:val="17"/>
      <w:szCs w:val="17"/>
      <w:shd w:val="clear" w:color="auto" w:fill="FFFFFF"/>
      <w:lang w:val="pl-PL" w:eastAsia="pl-PL" w:bidi="pl-PL"/>
    </w:rPr>
  </w:style>
  <w:style w:type="character" w:customStyle="1" w:styleId="Teksttreci13Arial8pt">
    <w:name w:val="Tekst treści (13) + Arial;8 pt"/>
    <w:basedOn w:val="Teksttreci13"/>
    <w:rsid w:val="004E353E"/>
    <w:rPr>
      <w:rFonts w:ascii="Arial" w:eastAsia="Arial" w:hAnsi="Arial" w:cs="Arial"/>
      <w:b/>
      <w:bCs/>
      <w:color w:val="000000"/>
      <w:spacing w:val="0"/>
      <w:w w:val="100"/>
      <w:position w:val="0"/>
      <w:sz w:val="16"/>
      <w:szCs w:val="16"/>
      <w:shd w:val="clear" w:color="auto" w:fill="FFFFFF"/>
      <w:lang w:val="pl-PL" w:eastAsia="pl-PL" w:bidi="pl-PL"/>
    </w:rPr>
  </w:style>
  <w:style w:type="character" w:customStyle="1" w:styleId="Teksttreci90">
    <w:name w:val="Tekst treści (9)"/>
    <w:basedOn w:val="Teksttreci9"/>
    <w:rsid w:val="004E353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pl-PL" w:eastAsia="pl-PL" w:bidi="pl-PL"/>
    </w:rPr>
  </w:style>
  <w:style w:type="character" w:customStyle="1" w:styleId="Teksttreci14">
    <w:name w:val="Tekst treści (14)_"/>
    <w:basedOn w:val="Domylnaczcionkaakapitu"/>
    <w:link w:val="Teksttreci140"/>
    <w:rsid w:val="004E353E"/>
    <w:rPr>
      <w:rFonts w:ascii="Times New Roman" w:eastAsia="Times New Roman" w:hAnsi="Times New Roman" w:cs="Times New Roman"/>
      <w:shd w:val="clear" w:color="auto" w:fill="FFFFFF"/>
    </w:rPr>
  </w:style>
  <w:style w:type="character" w:customStyle="1" w:styleId="Teksttreci10Bezkursywy">
    <w:name w:val="Tekst treści (10) + Bez kursywy"/>
    <w:basedOn w:val="Teksttreci10"/>
    <w:rsid w:val="004E353E"/>
    <w:rPr>
      <w:rFonts w:ascii="Times New Roman" w:eastAsia="Times New Roman" w:hAnsi="Times New Roman" w:cs="Times New Roman"/>
      <w:b w:val="0"/>
      <w:bCs w:val="0"/>
      <w:i/>
      <w:iCs/>
      <w:smallCaps w:val="0"/>
      <w:strike w:val="0"/>
      <w:color w:val="000000"/>
      <w:spacing w:val="0"/>
      <w:w w:val="100"/>
      <w:position w:val="0"/>
      <w:sz w:val="23"/>
      <w:szCs w:val="23"/>
      <w:u w:val="none"/>
      <w:lang w:val="pl-PL" w:eastAsia="pl-PL" w:bidi="pl-PL"/>
    </w:rPr>
  </w:style>
  <w:style w:type="character" w:customStyle="1" w:styleId="Teksttreci100">
    <w:name w:val="Tekst treści (10)"/>
    <w:basedOn w:val="Teksttreci10"/>
    <w:rsid w:val="004E353E"/>
    <w:rPr>
      <w:rFonts w:ascii="Times New Roman" w:eastAsia="Times New Roman" w:hAnsi="Times New Roman" w:cs="Times New Roman"/>
      <w:b w:val="0"/>
      <w:bCs w:val="0"/>
      <w:i/>
      <w:iCs/>
      <w:smallCaps w:val="0"/>
      <w:strike w:val="0"/>
      <w:color w:val="000000"/>
      <w:spacing w:val="0"/>
      <w:w w:val="100"/>
      <w:position w:val="0"/>
      <w:sz w:val="23"/>
      <w:szCs w:val="23"/>
      <w:u w:val="single"/>
      <w:lang w:val="pl-PL" w:eastAsia="pl-PL" w:bidi="pl-PL"/>
    </w:rPr>
  </w:style>
  <w:style w:type="character" w:customStyle="1" w:styleId="Teksttreci15">
    <w:name w:val="Tekst treści (15)_"/>
    <w:basedOn w:val="Domylnaczcionkaakapitu"/>
    <w:link w:val="Teksttreci150"/>
    <w:rsid w:val="004E353E"/>
    <w:rPr>
      <w:rFonts w:ascii="Times New Roman" w:eastAsia="Times New Roman" w:hAnsi="Times New Roman" w:cs="Times New Roman"/>
      <w:sz w:val="8"/>
      <w:szCs w:val="8"/>
      <w:shd w:val="clear" w:color="auto" w:fill="FFFFFF"/>
    </w:rPr>
  </w:style>
  <w:style w:type="character" w:customStyle="1" w:styleId="Teksttreci1512pt">
    <w:name w:val="Tekst treści (15) + 12 pt"/>
    <w:basedOn w:val="Teksttreci15"/>
    <w:rsid w:val="004E353E"/>
    <w:rPr>
      <w:rFonts w:ascii="Times New Roman" w:eastAsia="Times New Roman" w:hAnsi="Times New Roman" w:cs="Times New Roman"/>
      <w:color w:val="000000"/>
      <w:spacing w:val="0"/>
      <w:w w:val="100"/>
      <w:position w:val="0"/>
      <w:sz w:val="24"/>
      <w:szCs w:val="24"/>
      <w:shd w:val="clear" w:color="auto" w:fill="FFFFFF"/>
      <w:lang w:val="pl-PL" w:eastAsia="pl-PL" w:bidi="pl-PL"/>
    </w:rPr>
  </w:style>
  <w:style w:type="character" w:customStyle="1" w:styleId="Teksttreci50">
    <w:name w:val="Tekst treści (5)"/>
    <w:basedOn w:val="Teksttreci5"/>
    <w:rsid w:val="004E353E"/>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Teksttreci16">
    <w:name w:val="Tekst treści (16)_"/>
    <w:basedOn w:val="Domylnaczcionkaakapitu"/>
    <w:link w:val="Teksttreci160"/>
    <w:rsid w:val="004E353E"/>
    <w:rPr>
      <w:rFonts w:ascii="Constantia" w:eastAsia="Constantia" w:hAnsi="Constantia" w:cs="Constantia"/>
      <w:sz w:val="21"/>
      <w:szCs w:val="21"/>
      <w:shd w:val="clear" w:color="auto" w:fill="FFFFFF"/>
    </w:rPr>
  </w:style>
  <w:style w:type="character" w:customStyle="1" w:styleId="Podpistabeli">
    <w:name w:val="Podpis tabeli_"/>
    <w:basedOn w:val="Domylnaczcionkaakapitu"/>
    <w:link w:val="Podpistabeli0"/>
    <w:rsid w:val="004E353E"/>
    <w:rPr>
      <w:rFonts w:ascii="Times New Roman" w:eastAsia="Times New Roman" w:hAnsi="Times New Roman" w:cs="Times New Roman"/>
      <w:shd w:val="clear" w:color="auto" w:fill="FFFFFF"/>
    </w:rPr>
  </w:style>
  <w:style w:type="character" w:customStyle="1" w:styleId="Teksttreci1012ptBezkursywy">
    <w:name w:val="Tekst treści (10) + 12 pt;Bez kursywy"/>
    <w:basedOn w:val="Teksttreci10"/>
    <w:rsid w:val="004E353E"/>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2115ptKursywa">
    <w:name w:val="Tekst treści (2) + 11;5 pt;Kursywa"/>
    <w:basedOn w:val="Teksttreci2"/>
    <w:rsid w:val="004E353E"/>
    <w:rPr>
      <w:rFonts w:ascii="Times New Roman" w:eastAsia="Times New Roman" w:hAnsi="Times New Roman" w:cs="Times New Roman"/>
      <w:b w:val="0"/>
      <w:bCs w:val="0"/>
      <w:i/>
      <w:iCs/>
      <w:smallCaps w:val="0"/>
      <w:strike w:val="0"/>
      <w:color w:val="000000"/>
      <w:spacing w:val="0"/>
      <w:w w:val="100"/>
      <w:position w:val="0"/>
      <w:sz w:val="23"/>
      <w:szCs w:val="23"/>
      <w:u w:val="none"/>
      <w:lang w:val="pl-PL" w:eastAsia="pl-PL" w:bidi="pl-PL"/>
    </w:rPr>
  </w:style>
  <w:style w:type="character" w:customStyle="1" w:styleId="Nagweklubstopka4">
    <w:name w:val="Nagłówek lub stopka (4)_"/>
    <w:basedOn w:val="Domylnaczcionkaakapitu"/>
    <w:link w:val="Nagweklubstopka40"/>
    <w:rsid w:val="004E353E"/>
    <w:rPr>
      <w:rFonts w:ascii="Times New Roman" w:eastAsia="Times New Roman" w:hAnsi="Times New Roman" w:cs="Times New Roman"/>
      <w:b/>
      <w:bCs/>
      <w:shd w:val="clear" w:color="auto" w:fill="FFFFFF"/>
    </w:rPr>
  </w:style>
  <w:style w:type="character" w:customStyle="1" w:styleId="Nagwek32">
    <w:name w:val="Nagłówek #3 (2)_"/>
    <w:basedOn w:val="Domylnaczcionkaakapitu"/>
    <w:link w:val="Nagwek320"/>
    <w:rsid w:val="004E353E"/>
    <w:rPr>
      <w:rFonts w:ascii="Times New Roman" w:eastAsia="Times New Roman" w:hAnsi="Times New Roman" w:cs="Times New Roman"/>
      <w:b/>
      <w:bCs/>
      <w:spacing w:val="60"/>
      <w:shd w:val="clear" w:color="auto" w:fill="FFFFFF"/>
    </w:rPr>
  </w:style>
  <w:style w:type="character" w:customStyle="1" w:styleId="Nagwek20">
    <w:name w:val="Nagłówek #2_"/>
    <w:basedOn w:val="Domylnaczcionkaakapitu"/>
    <w:link w:val="Nagwek21"/>
    <w:rsid w:val="004E353E"/>
    <w:rPr>
      <w:rFonts w:ascii="Times New Roman" w:eastAsia="Times New Roman" w:hAnsi="Times New Roman" w:cs="Times New Roman"/>
      <w:b/>
      <w:bCs/>
      <w:spacing w:val="60"/>
      <w:shd w:val="clear" w:color="auto" w:fill="FFFFFF"/>
    </w:rPr>
  </w:style>
  <w:style w:type="character" w:customStyle="1" w:styleId="Teksttreci2Odstpy-1pt">
    <w:name w:val="Tekst treści (2) + Odstępy -1 pt"/>
    <w:basedOn w:val="Teksttreci2"/>
    <w:rsid w:val="004E353E"/>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pl-PL" w:eastAsia="pl-PL" w:bidi="pl-PL"/>
    </w:rPr>
  </w:style>
  <w:style w:type="character" w:customStyle="1" w:styleId="Teksttreci2Kursywa">
    <w:name w:val="Tekst treści (2) + Kursywa"/>
    <w:basedOn w:val="Teksttreci2"/>
    <w:rsid w:val="004E353E"/>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Nagwek22">
    <w:name w:val="Nagłówek #2 (2)_"/>
    <w:basedOn w:val="Domylnaczcionkaakapitu"/>
    <w:link w:val="Nagwek220"/>
    <w:rsid w:val="004E353E"/>
    <w:rPr>
      <w:rFonts w:ascii="Times New Roman" w:eastAsia="Times New Roman" w:hAnsi="Times New Roman" w:cs="Times New Roman"/>
      <w:b/>
      <w:bCs/>
      <w:shd w:val="clear" w:color="auto" w:fill="FFFFFF"/>
    </w:rPr>
  </w:style>
  <w:style w:type="character" w:customStyle="1" w:styleId="Nagwek23">
    <w:name w:val="Nagłówek #2 (3)_"/>
    <w:basedOn w:val="Domylnaczcionkaakapitu"/>
    <w:link w:val="Nagwek230"/>
    <w:rsid w:val="004E353E"/>
    <w:rPr>
      <w:rFonts w:ascii="Times New Roman" w:eastAsia="Times New Roman" w:hAnsi="Times New Roman" w:cs="Times New Roman"/>
      <w:b/>
      <w:bCs/>
      <w:spacing w:val="60"/>
      <w:shd w:val="clear" w:color="auto" w:fill="FFFFFF"/>
    </w:rPr>
  </w:style>
  <w:style w:type="character" w:customStyle="1" w:styleId="Nagwek24">
    <w:name w:val="Nagłówek #2 (4)_"/>
    <w:basedOn w:val="Domylnaczcionkaakapitu"/>
    <w:link w:val="Nagwek240"/>
    <w:rsid w:val="004E353E"/>
    <w:rPr>
      <w:rFonts w:ascii="Calibri" w:eastAsia="Calibri" w:hAnsi="Calibri" w:cs="Calibri"/>
      <w:b/>
      <w:bCs/>
      <w:spacing w:val="60"/>
      <w:shd w:val="clear" w:color="auto" w:fill="FFFFFF"/>
    </w:rPr>
  </w:style>
  <w:style w:type="character" w:customStyle="1" w:styleId="Nagwek30">
    <w:name w:val="Nagłówek #3_"/>
    <w:basedOn w:val="Domylnaczcionkaakapitu"/>
    <w:link w:val="Nagwek31"/>
    <w:rsid w:val="004E353E"/>
    <w:rPr>
      <w:rFonts w:ascii="Times New Roman" w:eastAsia="Times New Roman" w:hAnsi="Times New Roman" w:cs="Times New Roman"/>
      <w:b/>
      <w:bCs/>
      <w:spacing w:val="30"/>
      <w:shd w:val="clear" w:color="auto" w:fill="FFFFFF"/>
    </w:rPr>
  </w:style>
  <w:style w:type="character" w:customStyle="1" w:styleId="Nagwek33">
    <w:name w:val="Nagłówek #3 (3)_"/>
    <w:basedOn w:val="Domylnaczcionkaakapitu"/>
    <w:link w:val="Nagwek330"/>
    <w:rsid w:val="004E353E"/>
    <w:rPr>
      <w:rFonts w:ascii="Times New Roman" w:eastAsia="Times New Roman" w:hAnsi="Times New Roman" w:cs="Times New Roman"/>
      <w:shd w:val="clear" w:color="auto" w:fill="FFFFFF"/>
    </w:rPr>
  </w:style>
  <w:style w:type="character" w:customStyle="1" w:styleId="Nagwek34">
    <w:name w:val="Nagłówek #3 (4)_"/>
    <w:basedOn w:val="Domylnaczcionkaakapitu"/>
    <w:link w:val="Nagwek340"/>
    <w:rsid w:val="004E353E"/>
    <w:rPr>
      <w:rFonts w:ascii="Garamond" w:eastAsia="Garamond" w:hAnsi="Garamond" w:cs="Garamond"/>
      <w:b/>
      <w:bCs/>
      <w:spacing w:val="40"/>
      <w:sz w:val="24"/>
      <w:szCs w:val="24"/>
      <w:shd w:val="clear" w:color="auto" w:fill="FFFFFF"/>
    </w:rPr>
  </w:style>
  <w:style w:type="character" w:customStyle="1" w:styleId="Teksttreci17">
    <w:name w:val="Tekst treści (17)_"/>
    <w:basedOn w:val="Domylnaczcionkaakapitu"/>
    <w:link w:val="Teksttreci170"/>
    <w:rsid w:val="004E353E"/>
    <w:rPr>
      <w:rFonts w:ascii="Calibri" w:eastAsia="Calibri" w:hAnsi="Calibri" w:cs="Calibri"/>
      <w:b/>
      <w:bCs/>
      <w:shd w:val="clear" w:color="auto" w:fill="FFFFFF"/>
    </w:rPr>
  </w:style>
  <w:style w:type="character" w:customStyle="1" w:styleId="Teksttreci17TimesNewRoman12ptBezpogrubienia">
    <w:name w:val="Tekst treści (17) + Times New Roman;12 pt;Bez pogrubienia"/>
    <w:basedOn w:val="Teksttreci17"/>
    <w:rsid w:val="004E353E"/>
    <w:rPr>
      <w:rFonts w:ascii="Times New Roman" w:eastAsia="Times New Roman" w:hAnsi="Times New Roman" w:cs="Times New Roman"/>
      <w:b/>
      <w:bCs/>
      <w:color w:val="000000"/>
      <w:spacing w:val="0"/>
      <w:w w:val="100"/>
      <w:position w:val="0"/>
      <w:sz w:val="24"/>
      <w:szCs w:val="24"/>
      <w:shd w:val="clear" w:color="auto" w:fill="FFFFFF"/>
      <w:lang w:val="pl-PL" w:eastAsia="pl-PL" w:bidi="pl-PL"/>
    </w:rPr>
  </w:style>
  <w:style w:type="character" w:customStyle="1" w:styleId="Nagwek4Bezpogrubienia">
    <w:name w:val="Nagłówek #4 + Bez pogrubienia"/>
    <w:basedOn w:val="Nagwek40"/>
    <w:rsid w:val="004E353E"/>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42">
    <w:name w:val="Nagłówek #4 (2)_"/>
    <w:basedOn w:val="Domylnaczcionkaakapitu"/>
    <w:link w:val="Nagwek420"/>
    <w:rsid w:val="004E353E"/>
    <w:rPr>
      <w:rFonts w:ascii="Calibri" w:eastAsia="Calibri" w:hAnsi="Calibri" w:cs="Calibri"/>
      <w:b/>
      <w:bCs/>
      <w:spacing w:val="40"/>
      <w:shd w:val="clear" w:color="auto" w:fill="FFFFFF"/>
    </w:rPr>
  </w:style>
  <w:style w:type="character" w:customStyle="1" w:styleId="Nagwek43">
    <w:name w:val="Nagłówek #4 (3)_"/>
    <w:basedOn w:val="Domylnaczcionkaakapitu"/>
    <w:link w:val="Nagwek430"/>
    <w:rsid w:val="004E353E"/>
    <w:rPr>
      <w:rFonts w:ascii="Times New Roman" w:eastAsia="Times New Roman" w:hAnsi="Times New Roman" w:cs="Times New Roman"/>
      <w:shd w:val="clear" w:color="auto" w:fill="FFFFFF"/>
    </w:rPr>
  </w:style>
  <w:style w:type="character" w:customStyle="1" w:styleId="Nagwek35">
    <w:name w:val="Nagłówek #3 (5)_"/>
    <w:basedOn w:val="Domylnaczcionkaakapitu"/>
    <w:rsid w:val="004E353E"/>
    <w:rPr>
      <w:rFonts w:ascii="Times New Roman" w:eastAsia="Times New Roman" w:hAnsi="Times New Roman" w:cs="Times New Roman"/>
      <w:b/>
      <w:bCs/>
      <w:i w:val="0"/>
      <w:iCs w:val="0"/>
      <w:smallCaps w:val="0"/>
      <w:strike w:val="0"/>
      <w:sz w:val="26"/>
      <w:szCs w:val="26"/>
      <w:u w:val="none"/>
    </w:rPr>
  </w:style>
  <w:style w:type="character" w:customStyle="1" w:styleId="Nagwek350">
    <w:name w:val="Nagłówek #3 (5)"/>
    <w:basedOn w:val="Nagwek35"/>
    <w:rsid w:val="004E353E"/>
    <w:rPr>
      <w:rFonts w:ascii="Times New Roman" w:eastAsia="Times New Roman" w:hAnsi="Times New Roman" w:cs="Times New Roman"/>
      <w:b/>
      <w:bCs/>
      <w:i w:val="0"/>
      <w:iCs w:val="0"/>
      <w:smallCaps w:val="0"/>
      <w:strike w:val="0"/>
      <w:color w:val="000000"/>
      <w:spacing w:val="0"/>
      <w:w w:val="100"/>
      <w:position w:val="0"/>
      <w:sz w:val="26"/>
      <w:szCs w:val="26"/>
      <w:u w:val="single"/>
      <w:lang w:val="pl-PL" w:eastAsia="pl-PL" w:bidi="pl-PL"/>
    </w:rPr>
  </w:style>
  <w:style w:type="character" w:customStyle="1" w:styleId="Nagwek11">
    <w:name w:val="Nagłówek #1"/>
    <w:basedOn w:val="Nagwek10"/>
    <w:rsid w:val="004E353E"/>
    <w:rPr>
      <w:rFonts w:ascii="Times New Roman" w:eastAsia="Times New Roman" w:hAnsi="Times New Roman" w:cs="Times New Roman"/>
      <w:b/>
      <w:bCs/>
      <w:i w:val="0"/>
      <w:iCs w:val="0"/>
      <w:smallCaps w:val="0"/>
      <w:strike w:val="0"/>
      <w:color w:val="000000"/>
      <w:spacing w:val="0"/>
      <w:w w:val="100"/>
      <w:position w:val="0"/>
      <w:sz w:val="28"/>
      <w:szCs w:val="28"/>
      <w:u w:val="single"/>
      <w:lang w:val="pl-PL" w:eastAsia="pl-PL" w:bidi="pl-PL"/>
    </w:rPr>
  </w:style>
  <w:style w:type="character" w:customStyle="1" w:styleId="Teksttreci18">
    <w:name w:val="Tekst treści (18)_"/>
    <w:basedOn w:val="Domylnaczcionkaakapitu"/>
    <w:link w:val="Teksttreci180"/>
    <w:rsid w:val="004E353E"/>
    <w:rPr>
      <w:rFonts w:ascii="Times New Roman" w:eastAsia="Times New Roman" w:hAnsi="Times New Roman" w:cs="Times New Roman"/>
      <w:b/>
      <w:bCs/>
      <w:sz w:val="19"/>
      <w:szCs w:val="19"/>
      <w:shd w:val="clear" w:color="auto" w:fill="FFFFFF"/>
    </w:rPr>
  </w:style>
  <w:style w:type="character" w:customStyle="1" w:styleId="Nagwek41">
    <w:name w:val="Nagłówek #4"/>
    <w:basedOn w:val="Nagwek40"/>
    <w:rsid w:val="004E353E"/>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PogrubienieTeksttreci295pt">
    <w:name w:val="Pogrubienie;Tekst treści (2) + 9;5 pt"/>
    <w:basedOn w:val="Teksttreci2"/>
    <w:rsid w:val="004E353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2">
    <w:name w:val="Podpis tabeli (2)_"/>
    <w:basedOn w:val="Domylnaczcionkaakapitu"/>
    <w:link w:val="Podpistabeli20"/>
    <w:rsid w:val="004E353E"/>
    <w:rPr>
      <w:rFonts w:ascii="Times New Roman" w:eastAsia="Times New Roman" w:hAnsi="Times New Roman" w:cs="Times New Roman"/>
      <w:b/>
      <w:bCs/>
      <w:sz w:val="19"/>
      <w:szCs w:val="19"/>
      <w:shd w:val="clear" w:color="auto" w:fill="FFFFFF"/>
    </w:rPr>
  </w:style>
  <w:style w:type="paragraph" w:customStyle="1" w:styleId="Nagweklubstopka0">
    <w:name w:val="Nagłówek lub stopka"/>
    <w:basedOn w:val="Normalny"/>
    <w:link w:val="Nagweklubstopka"/>
    <w:rsid w:val="004E353E"/>
    <w:pPr>
      <w:shd w:val="clear" w:color="auto" w:fill="FFFFFF"/>
      <w:spacing w:line="0" w:lineRule="atLeast"/>
    </w:pPr>
    <w:rPr>
      <w:rFonts w:ascii="Franklin Gothic Demi" w:eastAsia="Franklin Gothic Demi" w:hAnsi="Franklin Gothic Demi" w:cs="Franklin Gothic Demi"/>
      <w:color w:val="auto"/>
      <w:sz w:val="20"/>
      <w:szCs w:val="20"/>
      <w:lang w:eastAsia="en-US" w:bidi="ar-SA"/>
    </w:rPr>
  </w:style>
  <w:style w:type="paragraph" w:customStyle="1" w:styleId="Teksttreci40">
    <w:name w:val="Tekst treści (4)"/>
    <w:basedOn w:val="Normalny"/>
    <w:link w:val="Teksttreci4"/>
    <w:rsid w:val="004E353E"/>
    <w:pPr>
      <w:shd w:val="clear" w:color="auto" w:fill="FFFFFF"/>
      <w:spacing w:line="317" w:lineRule="exact"/>
      <w:ind w:hanging="360"/>
      <w:jc w:val="both"/>
    </w:pPr>
    <w:rPr>
      <w:rFonts w:ascii="Calibri" w:eastAsia="Calibri" w:hAnsi="Calibri" w:cs="Calibri"/>
      <w:color w:val="auto"/>
      <w:sz w:val="22"/>
      <w:szCs w:val="22"/>
      <w:lang w:eastAsia="en-US" w:bidi="ar-SA"/>
    </w:rPr>
  </w:style>
  <w:style w:type="paragraph" w:customStyle="1" w:styleId="Stopka1">
    <w:name w:val="Stopka1"/>
    <w:basedOn w:val="Normalny"/>
    <w:link w:val="Stopka"/>
    <w:rsid w:val="004E353E"/>
    <w:pPr>
      <w:shd w:val="clear" w:color="auto" w:fill="FFFFFF"/>
      <w:spacing w:line="0" w:lineRule="atLeast"/>
      <w:jc w:val="both"/>
    </w:pPr>
    <w:rPr>
      <w:rFonts w:ascii="Franklin Gothic Demi" w:eastAsia="Franklin Gothic Demi" w:hAnsi="Franklin Gothic Demi" w:cs="Franklin Gothic Demi"/>
      <w:color w:val="auto"/>
      <w:sz w:val="17"/>
      <w:szCs w:val="17"/>
      <w:lang w:eastAsia="en-US" w:bidi="ar-SA"/>
    </w:rPr>
  </w:style>
  <w:style w:type="paragraph" w:customStyle="1" w:styleId="Stopka20">
    <w:name w:val="Stopka (2)"/>
    <w:basedOn w:val="Normalny"/>
    <w:link w:val="Stopka2"/>
    <w:rsid w:val="004E353E"/>
    <w:pPr>
      <w:shd w:val="clear" w:color="auto" w:fill="FFFFFF"/>
      <w:spacing w:line="230" w:lineRule="exact"/>
      <w:jc w:val="both"/>
    </w:pPr>
    <w:rPr>
      <w:rFonts w:ascii="Times New Roman" w:eastAsia="Times New Roman" w:hAnsi="Times New Roman" w:cs="Times New Roman"/>
      <w:b/>
      <w:bCs/>
      <w:color w:val="auto"/>
      <w:sz w:val="19"/>
      <w:szCs w:val="19"/>
      <w:lang w:eastAsia="en-US" w:bidi="ar-SA"/>
    </w:rPr>
  </w:style>
  <w:style w:type="paragraph" w:customStyle="1" w:styleId="Teksttreci70">
    <w:name w:val="Tekst treści (7)"/>
    <w:basedOn w:val="Normalny"/>
    <w:link w:val="Teksttreci7"/>
    <w:rsid w:val="004E353E"/>
    <w:pPr>
      <w:shd w:val="clear" w:color="auto" w:fill="FFFFFF"/>
      <w:spacing w:line="317" w:lineRule="exact"/>
      <w:ind w:hanging="280"/>
      <w:jc w:val="both"/>
    </w:pPr>
    <w:rPr>
      <w:rFonts w:ascii="Times New Roman" w:eastAsia="Times New Roman" w:hAnsi="Times New Roman" w:cs="Times New Roman"/>
      <w:i/>
      <w:iCs/>
      <w:color w:val="auto"/>
      <w:sz w:val="22"/>
      <w:szCs w:val="22"/>
      <w:lang w:eastAsia="en-US" w:bidi="ar-SA"/>
    </w:rPr>
  </w:style>
  <w:style w:type="paragraph" w:customStyle="1" w:styleId="Teksttreci80">
    <w:name w:val="Tekst treści (8)"/>
    <w:basedOn w:val="Normalny"/>
    <w:link w:val="Teksttreci8"/>
    <w:rsid w:val="004E353E"/>
    <w:pPr>
      <w:shd w:val="clear" w:color="auto" w:fill="FFFFFF"/>
      <w:spacing w:before="180" w:after="60" w:line="0" w:lineRule="atLeast"/>
      <w:jc w:val="both"/>
    </w:pPr>
    <w:rPr>
      <w:rFonts w:ascii="Times New Roman" w:eastAsia="Times New Roman" w:hAnsi="Times New Roman" w:cs="Times New Roman"/>
      <w:color w:val="auto"/>
      <w:sz w:val="22"/>
      <w:szCs w:val="22"/>
      <w:lang w:eastAsia="en-US" w:bidi="ar-SA"/>
    </w:rPr>
  </w:style>
  <w:style w:type="paragraph" w:customStyle="1" w:styleId="Nagweklubstopka20">
    <w:name w:val="Nagłówek lub stopka (2)"/>
    <w:basedOn w:val="Normalny"/>
    <w:link w:val="Nagweklubstopka2"/>
    <w:rsid w:val="004E353E"/>
    <w:pPr>
      <w:shd w:val="clear" w:color="auto" w:fill="FFFFFF"/>
      <w:spacing w:line="226" w:lineRule="exact"/>
      <w:jc w:val="right"/>
    </w:pPr>
    <w:rPr>
      <w:rFonts w:ascii="Times New Roman" w:eastAsia="Times New Roman" w:hAnsi="Times New Roman" w:cs="Times New Roman"/>
      <w:b/>
      <w:bCs/>
      <w:color w:val="auto"/>
      <w:sz w:val="20"/>
      <w:szCs w:val="20"/>
      <w:lang w:eastAsia="en-US" w:bidi="ar-SA"/>
    </w:rPr>
  </w:style>
  <w:style w:type="paragraph" w:customStyle="1" w:styleId="Nagweklubstopka30">
    <w:name w:val="Nagłówek lub stopka (3)"/>
    <w:basedOn w:val="Normalny"/>
    <w:link w:val="Nagweklubstopka3"/>
    <w:rsid w:val="004E353E"/>
    <w:pPr>
      <w:shd w:val="clear" w:color="auto" w:fill="FFFFFF"/>
      <w:spacing w:line="226" w:lineRule="exact"/>
      <w:jc w:val="right"/>
    </w:pPr>
    <w:rPr>
      <w:rFonts w:ascii="Times New Roman" w:eastAsia="Times New Roman" w:hAnsi="Times New Roman" w:cs="Times New Roman"/>
      <w:b/>
      <w:bCs/>
      <w:color w:val="auto"/>
      <w:sz w:val="20"/>
      <w:szCs w:val="20"/>
      <w:lang w:eastAsia="en-US" w:bidi="ar-SA"/>
    </w:rPr>
  </w:style>
  <w:style w:type="paragraph" w:customStyle="1" w:styleId="Teksttreci110">
    <w:name w:val="Tekst treści (11)"/>
    <w:basedOn w:val="Normalny"/>
    <w:link w:val="Teksttreci11"/>
    <w:rsid w:val="004E353E"/>
    <w:pPr>
      <w:shd w:val="clear" w:color="auto" w:fill="FFFFFF"/>
      <w:spacing w:before="360" w:after="360" w:line="0" w:lineRule="atLeast"/>
      <w:jc w:val="both"/>
    </w:pPr>
    <w:rPr>
      <w:rFonts w:ascii="Times New Roman" w:eastAsia="Times New Roman" w:hAnsi="Times New Roman" w:cs="Times New Roman"/>
      <w:i/>
      <w:iCs/>
      <w:color w:val="auto"/>
      <w:sz w:val="22"/>
      <w:szCs w:val="22"/>
      <w:lang w:eastAsia="en-US" w:bidi="ar-SA"/>
    </w:rPr>
  </w:style>
  <w:style w:type="paragraph" w:customStyle="1" w:styleId="Teksttreci120">
    <w:name w:val="Tekst treści (12)"/>
    <w:basedOn w:val="Normalny"/>
    <w:link w:val="Teksttreci12"/>
    <w:rsid w:val="004E353E"/>
    <w:pPr>
      <w:shd w:val="clear" w:color="auto" w:fill="FFFFFF"/>
      <w:spacing w:before="660" w:line="187" w:lineRule="exact"/>
      <w:jc w:val="both"/>
    </w:pPr>
    <w:rPr>
      <w:rFonts w:ascii="Franklin Gothic Demi" w:eastAsia="Franklin Gothic Demi" w:hAnsi="Franklin Gothic Demi" w:cs="Franklin Gothic Demi"/>
      <w:i/>
      <w:iCs/>
      <w:color w:val="auto"/>
      <w:sz w:val="17"/>
      <w:szCs w:val="17"/>
      <w:lang w:eastAsia="en-US" w:bidi="ar-SA"/>
    </w:rPr>
  </w:style>
  <w:style w:type="paragraph" w:customStyle="1" w:styleId="Teksttreci130">
    <w:name w:val="Tekst treści (13)"/>
    <w:basedOn w:val="Normalny"/>
    <w:link w:val="Teksttreci13"/>
    <w:rsid w:val="004E353E"/>
    <w:pPr>
      <w:shd w:val="clear" w:color="auto" w:fill="FFFFFF"/>
      <w:spacing w:line="187" w:lineRule="exact"/>
    </w:pPr>
    <w:rPr>
      <w:rFonts w:ascii="Franklin Gothic Demi" w:eastAsia="Franklin Gothic Demi" w:hAnsi="Franklin Gothic Demi" w:cs="Franklin Gothic Demi"/>
      <w:color w:val="auto"/>
      <w:sz w:val="17"/>
      <w:szCs w:val="17"/>
      <w:lang w:eastAsia="en-US" w:bidi="ar-SA"/>
    </w:rPr>
  </w:style>
  <w:style w:type="paragraph" w:customStyle="1" w:styleId="Teksttreci140">
    <w:name w:val="Tekst treści (14)"/>
    <w:basedOn w:val="Normalny"/>
    <w:link w:val="Teksttreci14"/>
    <w:rsid w:val="004E353E"/>
    <w:pPr>
      <w:shd w:val="clear" w:color="auto" w:fill="FFFFFF"/>
      <w:spacing w:line="0" w:lineRule="atLeast"/>
      <w:ind w:hanging="380"/>
      <w:jc w:val="both"/>
    </w:pPr>
    <w:rPr>
      <w:rFonts w:ascii="Times New Roman" w:eastAsia="Times New Roman" w:hAnsi="Times New Roman" w:cs="Times New Roman"/>
      <w:color w:val="auto"/>
      <w:sz w:val="22"/>
      <w:szCs w:val="22"/>
      <w:lang w:eastAsia="en-US" w:bidi="ar-SA"/>
    </w:rPr>
  </w:style>
  <w:style w:type="paragraph" w:customStyle="1" w:styleId="Teksttreci150">
    <w:name w:val="Tekst treści (15)"/>
    <w:basedOn w:val="Normalny"/>
    <w:link w:val="Teksttreci15"/>
    <w:rsid w:val="004E353E"/>
    <w:pPr>
      <w:shd w:val="clear" w:color="auto" w:fill="FFFFFF"/>
      <w:spacing w:after="300" w:line="0" w:lineRule="atLeast"/>
      <w:jc w:val="both"/>
    </w:pPr>
    <w:rPr>
      <w:rFonts w:ascii="Times New Roman" w:eastAsia="Times New Roman" w:hAnsi="Times New Roman" w:cs="Times New Roman"/>
      <w:color w:val="auto"/>
      <w:sz w:val="8"/>
      <w:szCs w:val="8"/>
      <w:lang w:eastAsia="en-US" w:bidi="ar-SA"/>
    </w:rPr>
  </w:style>
  <w:style w:type="paragraph" w:customStyle="1" w:styleId="Teksttreci160">
    <w:name w:val="Tekst treści (16)"/>
    <w:basedOn w:val="Normalny"/>
    <w:link w:val="Teksttreci16"/>
    <w:rsid w:val="004E353E"/>
    <w:pPr>
      <w:shd w:val="clear" w:color="auto" w:fill="FFFFFF"/>
      <w:spacing w:before="600" w:after="300" w:line="0" w:lineRule="atLeast"/>
      <w:jc w:val="both"/>
    </w:pPr>
    <w:rPr>
      <w:rFonts w:ascii="Constantia" w:eastAsia="Constantia" w:hAnsi="Constantia" w:cs="Constantia"/>
      <w:color w:val="auto"/>
      <w:sz w:val="21"/>
      <w:szCs w:val="21"/>
      <w:lang w:eastAsia="en-US" w:bidi="ar-SA"/>
    </w:rPr>
  </w:style>
  <w:style w:type="paragraph" w:customStyle="1" w:styleId="Podpistabeli0">
    <w:name w:val="Podpis tabeli"/>
    <w:basedOn w:val="Normalny"/>
    <w:link w:val="Podpistabeli"/>
    <w:rsid w:val="004E353E"/>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Nagweklubstopka40">
    <w:name w:val="Nagłówek lub stopka (4)"/>
    <w:basedOn w:val="Normalny"/>
    <w:link w:val="Nagweklubstopka4"/>
    <w:rsid w:val="004E353E"/>
    <w:pPr>
      <w:shd w:val="clear" w:color="auto" w:fill="FFFFFF"/>
      <w:spacing w:line="254" w:lineRule="exact"/>
      <w:jc w:val="right"/>
    </w:pPr>
    <w:rPr>
      <w:rFonts w:ascii="Times New Roman" w:eastAsia="Times New Roman" w:hAnsi="Times New Roman" w:cs="Times New Roman"/>
      <w:b/>
      <w:bCs/>
      <w:color w:val="auto"/>
      <w:sz w:val="22"/>
      <w:szCs w:val="22"/>
      <w:lang w:eastAsia="en-US" w:bidi="ar-SA"/>
    </w:rPr>
  </w:style>
  <w:style w:type="paragraph" w:customStyle="1" w:styleId="Nagwek320">
    <w:name w:val="Nagłówek #3 (2)"/>
    <w:basedOn w:val="Normalny"/>
    <w:link w:val="Nagwek32"/>
    <w:rsid w:val="004E353E"/>
    <w:pPr>
      <w:shd w:val="clear" w:color="auto" w:fill="FFFFFF"/>
      <w:spacing w:before="360" w:line="0" w:lineRule="atLeast"/>
      <w:jc w:val="center"/>
      <w:outlineLvl w:val="2"/>
    </w:pPr>
    <w:rPr>
      <w:rFonts w:ascii="Times New Roman" w:eastAsia="Times New Roman" w:hAnsi="Times New Roman" w:cs="Times New Roman"/>
      <w:b/>
      <w:bCs/>
      <w:color w:val="auto"/>
      <w:spacing w:val="60"/>
      <w:sz w:val="22"/>
      <w:szCs w:val="22"/>
      <w:lang w:eastAsia="en-US" w:bidi="ar-SA"/>
    </w:rPr>
  </w:style>
  <w:style w:type="paragraph" w:customStyle="1" w:styleId="Nagwek21">
    <w:name w:val="Nagłówek #2"/>
    <w:basedOn w:val="Normalny"/>
    <w:link w:val="Nagwek20"/>
    <w:rsid w:val="004E353E"/>
    <w:pPr>
      <w:shd w:val="clear" w:color="auto" w:fill="FFFFFF"/>
      <w:spacing w:line="274" w:lineRule="exact"/>
      <w:outlineLvl w:val="1"/>
    </w:pPr>
    <w:rPr>
      <w:rFonts w:ascii="Times New Roman" w:eastAsia="Times New Roman" w:hAnsi="Times New Roman" w:cs="Times New Roman"/>
      <w:b/>
      <w:bCs/>
      <w:color w:val="auto"/>
      <w:spacing w:val="60"/>
      <w:sz w:val="22"/>
      <w:szCs w:val="22"/>
      <w:lang w:eastAsia="en-US" w:bidi="ar-SA"/>
    </w:rPr>
  </w:style>
  <w:style w:type="paragraph" w:customStyle="1" w:styleId="Nagwek220">
    <w:name w:val="Nagłówek #2 (2)"/>
    <w:basedOn w:val="Normalny"/>
    <w:link w:val="Nagwek22"/>
    <w:rsid w:val="004E353E"/>
    <w:pPr>
      <w:shd w:val="clear" w:color="auto" w:fill="FFFFFF"/>
      <w:spacing w:before="240" w:line="274" w:lineRule="exact"/>
      <w:jc w:val="center"/>
      <w:outlineLvl w:val="1"/>
    </w:pPr>
    <w:rPr>
      <w:rFonts w:ascii="Times New Roman" w:eastAsia="Times New Roman" w:hAnsi="Times New Roman" w:cs="Times New Roman"/>
      <w:b/>
      <w:bCs/>
      <w:color w:val="auto"/>
      <w:sz w:val="22"/>
      <w:szCs w:val="22"/>
      <w:lang w:eastAsia="en-US" w:bidi="ar-SA"/>
    </w:rPr>
  </w:style>
  <w:style w:type="paragraph" w:customStyle="1" w:styleId="Nagwek230">
    <w:name w:val="Nagłówek #2 (3)"/>
    <w:basedOn w:val="Normalny"/>
    <w:link w:val="Nagwek23"/>
    <w:rsid w:val="004E353E"/>
    <w:pPr>
      <w:shd w:val="clear" w:color="auto" w:fill="FFFFFF"/>
      <w:spacing w:before="540" w:line="274" w:lineRule="exact"/>
      <w:jc w:val="center"/>
      <w:outlineLvl w:val="1"/>
    </w:pPr>
    <w:rPr>
      <w:rFonts w:ascii="Times New Roman" w:eastAsia="Times New Roman" w:hAnsi="Times New Roman" w:cs="Times New Roman"/>
      <w:b/>
      <w:bCs/>
      <w:color w:val="auto"/>
      <w:spacing w:val="60"/>
      <w:sz w:val="22"/>
      <w:szCs w:val="22"/>
      <w:lang w:eastAsia="en-US" w:bidi="ar-SA"/>
    </w:rPr>
  </w:style>
  <w:style w:type="paragraph" w:customStyle="1" w:styleId="Nagwek240">
    <w:name w:val="Nagłówek #2 (4)"/>
    <w:basedOn w:val="Normalny"/>
    <w:link w:val="Nagwek24"/>
    <w:rsid w:val="004E353E"/>
    <w:pPr>
      <w:shd w:val="clear" w:color="auto" w:fill="FFFFFF"/>
      <w:spacing w:before="540" w:line="274" w:lineRule="exact"/>
      <w:jc w:val="center"/>
      <w:outlineLvl w:val="1"/>
    </w:pPr>
    <w:rPr>
      <w:rFonts w:ascii="Calibri" w:eastAsia="Calibri" w:hAnsi="Calibri" w:cs="Calibri"/>
      <w:b/>
      <w:bCs/>
      <w:color w:val="auto"/>
      <w:spacing w:val="60"/>
      <w:sz w:val="22"/>
      <w:szCs w:val="22"/>
      <w:lang w:eastAsia="en-US" w:bidi="ar-SA"/>
    </w:rPr>
  </w:style>
  <w:style w:type="paragraph" w:customStyle="1" w:styleId="Nagwek31">
    <w:name w:val="Nagłówek #3"/>
    <w:basedOn w:val="Normalny"/>
    <w:link w:val="Nagwek30"/>
    <w:rsid w:val="004E353E"/>
    <w:pPr>
      <w:shd w:val="clear" w:color="auto" w:fill="FFFFFF"/>
      <w:spacing w:before="240" w:line="274" w:lineRule="exact"/>
      <w:jc w:val="center"/>
      <w:outlineLvl w:val="2"/>
    </w:pPr>
    <w:rPr>
      <w:rFonts w:ascii="Times New Roman" w:eastAsia="Times New Roman" w:hAnsi="Times New Roman" w:cs="Times New Roman"/>
      <w:b/>
      <w:bCs/>
      <w:color w:val="auto"/>
      <w:spacing w:val="30"/>
      <w:sz w:val="22"/>
      <w:szCs w:val="22"/>
      <w:lang w:eastAsia="en-US" w:bidi="ar-SA"/>
    </w:rPr>
  </w:style>
  <w:style w:type="paragraph" w:customStyle="1" w:styleId="Nagwek330">
    <w:name w:val="Nagłówek #3 (3)"/>
    <w:basedOn w:val="Normalny"/>
    <w:link w:val="Nagwek33"/>
    <w:rsid w:val="004E353E"/>
    <w:pPr>
      <w:shd w:val="clear" w:color="auto" w:fill="FFFFFF"/>
      <w:spacing w:before="300" w:line="274" w:lineRule="exact"/>
      <w:jc w:val="center"/>
      <w:outlineLvl w:val="2"/>
    </w:pPr>
    <w:rPr>
      <w:rFonts w:ascii="Times New Roman" w:eastAsia="Times New Roman" w:hAnsi="Times New Roman" w:cs="Times New Roman"/>
      <w:color w:val="auto"/>
      <w:sz w:val="22"/>
      <w:szCs w:val="22"/>
      <w:lang w:eastAsia="en-US" w:bidi="ar-SA"/>
    </w:rPr>
  </w:style>
  <w:style w:type="paragraph" w:customStyle="1" w:styleId="Nagwek340">
    <w:name w:val="Nagłówek #3 (4)"/>
    <w:basedOn w:val="Normalny"/>
    <w:link w:val="Nagwek34"/>
    <w:rsid w:val="004E353E"/>
    <w:pPr>
      <w:shd w:val="clear" w:color="auto" w:fill="FFFFFF"/>
      <w:spacing w:before="300" w:line="274" w:lineRule="exact"/>
      <w:jc w:val="center"/>
      <w:outlineLvl w:val="2"/>
    </w:pPr>
    <w:rPr>
      <w:rFonts w:ascii="Garamond" w:eastAsia="Garamond" w:hAnsi="Garamond" w:cs="Garamond"/>
      <w:b/>
      <w:bCs/>
      <w:color w:val="auto"/>
      <w:spacing w:val="40"/>
      <w:lang w:eastAsia="en-US" w:bidi="ar-SA"/>
    </w:rPr>
  </w:style>
  <w:style w:type="paragraph" w:customStyle="1" w:styleId="Teksttreci170">
    <w:name w:val="Tekst treści (17)"/>
    <w:basedOn w:val="Normalny"/>
    <w:link w:val="Teksttreci17"/>
    <w:rsid w:val="004E353E"/>
    <w:pPr>
      <w:shd w:val="clear" w:color="auto" w:fill="FFFFFF"/>
      <w:spacing w:line="274" w:lineRule="exact"/>
      <w:jc w:val="center"/>
    </w:pPr>
    <w:rPr>
      <w:rFonts w:ascii="Calibri" w:eastAsia="Calibri" w:hAnsi="Calibri" w:cs="Calibri"/>
      <w:b/>
      <w:bCs/>
      <w:color w:val="auto"/>
      <w:sz w:val="22"/>
      <w:szCs w:val="22"/>
      <w:lang w:eastAsia="en-US" w:bidi="ar-SA"/>
    </w:rPr>
  </w:style>
  <w:style w:type="paragraph" w:customStyle="1" w:styleId="Nagwek420">
    <w:name w:val="Nagłówek #4 (2)"/>
    <w:basedOn w:val="Normalny"/>
    <w:link w:val="Nagwek42"/>
    <w:rsid w:val="004E353E"/>
    <w:pPr>
      <w:shd w:val="clear" w:color="auto" w:fill="FFFFFF"/>
      <w:spacing w:before="480" w:line="274" w:lineRule="exact"/>
      <w:jc w:val="center"/>
      <w:outlineLvl w:val="3"/>
    </w:pPr>
    <w:rPr>
      <w:rFonts w:ascii="Calibri" w:eastAsia="Calibri" w:hAnsi="Calibri" w:cs="Calibri"/>
      <w:b/>
      <w:bCs/>
      <w:color w:val="auto"/>
      <w:spacing w:val="40"/>
      <w:sz w:val="22"/>
      <w:szCs w:val="22"/>
      <w:lang w:eastAsia="en-US" w:bidi="ar-SA"/>
    </w:rPr>
  </w:style>
  <w:style w:type="paragraph" w:customStyle="1" w:styleId="Nagwek430">
    <w:name w:val="Nagłówek #4 (3)"/>
    <w:basedOn w:val="Normalny"/>
    <w:link w:val="Nagwek43"/>
    <w:rsid w:val="004E353E"/>
    <w:pPr>
      <w:shd w:val="clear" w:color="auto" w:fill="FFFFFF"/>
      <w:spacing w:line="298" w:lineRule="exact"/>
      <w:jc w:val="center"/>
      <w:outlineLvl w:val="3"/>
    </w:pPr>
    <w:rPr>
      <w:rFonts w:ascii="Times New Roman" w:eastAsia="Times New Roman" w:hAnsi="Times New Roman" w:cs="Times New Roman"/>
      <w:color w:val="auto"/>
      <w:sz w:val="22"/>
      <w:szCs w:val="22"/>
      <w:lang w:eastAsia="en-US" w:bidi="ar-SA"/>
    </w:rPr>
  </w:style>
  <w:style w:type="paragraph" w:customStyle="1" w:styleId="Teksttreci180">
    <w:name w:val="Tekst treści (18)"/>
    <w:basedOn w:val="Normalny"/>
    <w:link w:val="Teksttreci18"/>
    <w:rsid w:val="004E353E"/>
    <w:pPr>
      <w:shd w:val="clear" w:color="auto" w:fill="FFFFFF"/>
      <w:spacing w:before="540" w:line="230" w:lineRule="exact"/>
      <w:jc w:val="both"/>
    </w:pPr>
    <w:rPr>
      <w:rFonts w:ascii="Times New Roman" w:eastAsia="Times New Roman" w:hAnsi="Times New Roman" w:cs="Times New Roman"/>
      <w:b/>
      <w:bCs/>
      <w:color w:val="auto"/>
      <w:sz w:val="19"/>
      <w:szCs w:val="19"/>
      <w:lang w:eastAsia="en-US" w:bidi="ar-SA"/>
    </w:rPr>
  </w:style>
  <w:style w:type="paragraph" w:customStyle="1" w:styleId="Podpistabeli20">
    <w:name w:val="Podpis tabeli (2)"/>
    <w:basedOn w:val="Normalny"/>
    <w:link w:val="Podpistabeli2"/>
    <w:rsid w:val="004E353E"/>
    <w:pPr>
      <w:shd w:val="clear" w:color="auto" w:fill="FFFFFF"/>
      <w:spacing w:line="0" w:lineRule="atLeast"/>
    </w:pPr>
    <w:rPr>
      <w:rFonts w:ascii="Times New Roman" w:eastAsia="Times New Roman" w:hAnsi="Times New Roman" w:cs="Times New Roman"/>
      <w:b/>
      <w:bCs/>
      <w:color w:val="auto"/>
      <w:sz w:val="19"/>
      <w:szCs w:val="19"/>
      <w:lang w:eastAsia="en-US" w:bidi="ar-SA"/>
    </w:rPr>
  </w:style>
  <w:style w:type="paragraph" w:styleId="Tekstpodstawowywcity2">
    <w:name w:val="Body Text Indent 2"/>
    <w:basedOn w:val="Normalny"/>
    <w:link w:val="Tekstpodstawowywcity2Znak1"/>
    <w:rsid w:val="004E353E"/>
    <w:pPr>
      <w:widowControl/>
      <w:spacing w:after="120" w:line="480" w:lineRule="auto"/>
      <w:ind w:left="283"/>
    </w:pPr>
    <w:rPr>
      <w:rFonts w:ascii="Times New Roman" w:eastAsia="Times New Roman" w:hAnsi="Times New Roman" w:cs="Times New Roman"/>
      <w:color w:val="auto"/>
      <w:lang w:bidi="ar-SA"/>
    </w:rPr>
  </w:style>
  <w:style w:type="character" w:customStyle="1" w:styleId="Tekstpodstawowywcity2Znak">
    <w:name w:val="Tekst podstawowy wcięty 2 Znak"/>
    <w:basedOn w:val="Domylnaczcionkaakapitu"/>
    <w:rsid w:val="004E353E"/>
    <w:rPr>
      <w:rFonts w:ascii="Arial Unicode MS" w:eastAsia="Arial Unicode MS" w:hAnsi="Arial Unicode MS" w:cs="Arial Unicode MS"/>
      <w:color w:val="000000"/>
      <w:sz w:val="24"/>
      <w:szCs w:val="24"/>
      <w:lang w:eastAsia="pl-PL" w:bidi="pl-PL"/>
    </w:rPr>
  </w:style>
  <w:style w:type="character" w:customStyle="1" w:styleId="Tekstpodstawowywcity2Znak1">
    <w:name w:val="Tekst podstawowy wcięty 2 Znak1"/>
    <w:link w:val="Tekstpodstawowywcity2"/>
    <w:locked/>
    <w:rsid w:val="004E353E"/>
    <w:rPr>
      <w:rFonts w:ascii="Times New Roman" w:eastAsia="Times New Roman" w:hAnsi="Times New Roman" w:cs="Times New Roman"/>
      <w:sz w:val="24"/>
      <w:szCs w:val="24"/>
      <w:lang w:eastAsia="pl-PL"/>
    </w:rPr>
  </w:style>
  <w:style w:type="paragraph" w:styleId="Bezodstpw">
    <w:name w:val="No Spacing"/>
    <w:uiPriority w:val="1"/>
    <w:qFormat/>
    <w:rsid w:val="008A09B9"/>
    <w:pPr>
      <w:widowControl w:val="0"/>
      <w:spacing w:after="0" w:line="240" w:lineRule="auto"/>
    </w:pPr>
    <w:rPr>
      <w:rFonts w:ascii="Arial Unicode MS" w:eastAsia="Arial Unicode MS" w:hAnsi="Arial Unicode MS" w:cs="Arial Unicode MS"/>
      <w:color w:val="000000"/>
      <w:sz w:val="24"/>
      <w:szCs w:val="24"/>
      <w:lang w:eastAsia="pl-PL" w:bidi="pl-PL"/>
    </w:rPr>
  </w:style>
  <w:style w:type="character" w:customStyle="1" w:styleId="Nagwek2Znak">
    <w:name w:val="Nagłówek 2 Znak"/>
    <w:basedOn w:val="Domylnaczcionkaakapitu"/>
    <w:link w:val="Nagwek2"/>
    <w:rsid w:val="006F7D5D"/>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6F7D5D"/>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F7D5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6F7D5D"/>
    <w:rPr>
      <w:rFonts w:ascii="Times New Roman" w:eastAsia="Times New Roman" w:hAnsi="Times New Roman" w:cs="Times New Roman"/>
      <w:b/>
      <w:sz w:val="28"/>
      <w:szCs w:val="20"/>
      <w:lang w:eastAsia="pl-PL"/>
    </w:rPr>
  </w:style>
  <w:style w:type="character" w:customStyle="1" w:styleId="Nagwek6Znak">
    <w:name w:val="Nagłówek 6 Znak"/>
    <w:basedOn w:val="Domylnaczcionkaakapitu"/>
    <w:link w:val="Nagwek6"/>
    <w:rsid w:val="006F7D5D"/>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6F7D5D"/>
    <w:rPr>
      <w:rFonts w:asciiTheme="majorHAnsi" w:eastAsiaTheme="majorEastAsia" w:hAnsiTheme="majorHAnsi" w:cstheme="majorBidi"/>
      <w:i/>
      <w:iCs/>
      <w:color w:val="404040" w:themeColor="text1" w:themeTint="BF"/>
      <w:sz w:val="24"/>
      <w:szCs w:val="24"/>
      <w:lang w:eastAsia="pl-PL" w:bidi="pl-PL"/>
    </w:rPr>
  </w:style>
  <w:style w:type="character" w:customStyle="1" w:styleId="Nagwek8Znak">
    <w:name w:val="Nagłówek 8 Znak"/>
    <w:basedOn w:val="Domylnaczcionkaakapitu"/>
    <w:link w:val="Nagwek8"/>
    <w:rsid w:val="006F7D5D"/>
    <w:rPr>
      <w:rFonts w:ascii="Times New Roman" w:eastAsia="Times New Roman" w:hAnsi="Times New Roman" w:cs="Times New Roman"/>
      <w:b/>
      <w:sz w:val="24"/>
      <w:szCs w:val="20"/>
      <w:u w:val="single"/>
      <w:lang w:eastAsia="pl-PL"/>
    </w:rPr>
  </w:style>
  <w:style w:type="character" w:customStyle="1" w:styleId="Nagwek9Znak">
    <w:name w:val="Nagłówek 9 Znak"/>
    <w:basedOn w:val="Domylnaczcionkaakapitu"/>
    <w:link w:val="Nagwek9"/>
    <w:rsid w:val="006F7D5D"/>
    <w:rPr>
      <w:rFonts w:ascii="Times New Roman" w:eastAsia="Times New Roman" w:hAnsi="Times New Roman" w:cs="Times New Roman"/>
      <w:sz w:val="24"/>
      <w:szCs w:val="20"/>
      <w:lang w:eastAsia="pl-PL"/>
    </w:rPr>
  </w:style>
  <w:style w:type="numbering" w:customStyle="1" w:styleId="Bezlisty1">
    <w:name w:val="Bez listy1"/>
    <w:next w:val="Bezlisty"/>
    <w:uiPriority w:val="99"/>
    <w:semiHidden/>
    <w:unhideWhenUsed/>
    <w:rsid w:val="006F7D5D"/>
  </w:style>
  <w:style w:type="numbering" w:customStyle="1" w:styleId="Bezlisty11">
    <w:name w:val="Bez listy11"/>
    <w:next w:val="Bezlisty"/>
    <w:uiPriority w:val="99"/>
    <w:semiHidden/>
    <w:rsid w:val="006F7D5D"/>
  </w:style>
  <w:style w:type="paragraph" w:styleId="Tekstpodstawowy">
    <w:name w:val="Body Text"/>
    <w:basedOn w:val="Normalny"/>
    <w:link w:val="TekstpodstawowyZnak1"/>
    <w:rsid w:val="006F7D5D"/>
    <w:pPr>
      <w:widowControl/>
      <w:spacing w:line="360" w:lineRule="auto"/>
      <w:jc w:val="both"/>
    </w:pPr>
    <w:rPr>
      <w:rFonts w:ascii="Times New Roman" w:eastAsia="Times New Roman" w:hAnsi="Times New Roman" w:cs="Times New Roman"/>
      <w:b/>
      <w:color w:val="auto"/>
      <w:sz w:val="28"/>
      <w:szCs w:val="20"/>
      <w:lang w:bidi="ar-SA"/>
    </w:rPr>
  </w:style>
  <w:style w:type="character" w:customStyle="1" w:styleId="TekstpodstawowyZnak">
    <w:name w:val="Tekst podstawowy Znak"/>
    <w:basedOn w:val="Domylnaczcionkaakapitu"/>
    <w:rsid w:val="006F7D5D"/>
    <w:rPr>
      <w:rFonts w:ascii="Arial Unicode MS" w:eastAsia="Arial Unicode MS" w:hAnsi="Arial Unicode MS" w:cs="Arial Unicode MS"/>
      <w:color w:val="000000"/>
      <w:sz w:val="24"/>
      <w:szCs w:val="24"/>
      <w:lang w:eastAsia="pl-PL" w:bidi="pl-PL"/>
    </w:rPr>
  </w:style>
  <w:style w:type="paragraph" w:styleId="Podtytu">
    <w:name w:val="Subtitle"/>
    <w:basedOn w:val="Normalny"/>
    <w:link w:val="PodtytuZnak"/>
    <w:qFormat/>
    <w:rsid w:val="006F7D5D"/>
    <w:pPr>
      <w:widowControl/>
      <w:spacing w:line="360" w:lineRule="auto"/>
      <w:jc w:val="center"/>
    </w:pPr>
    <w:rPr>
      <w:rFonts w:ascii="Times New Roman" w:eastAsia="Times New Roman" w:hAnsi="Times New Roman" w:cs="Times New Roman"/>
      <w:b/>
      <w:color w:val="auto"/>
      <w:sz w:val="28"/>
      <w:szCs w:val="20"/>
      <w:u w:val="single"/>
      <w:lang w:bidi="ar-SA"/>
    </w:rPr>
  </w:style>
  <w:style w:type="character" w:customStyle="1" w:styleId="PodtytuZnak">
    <w:name w:val="Podtytuł Znak"/>
    <w:basedOn w:val="Domylnaczcionkaakapitu"/>
    <w:link w:val="Podtytu"/>
    <w:rsid w:val="006F7D5D"/>
    <w:rPr>
      <w:rFonts w:ascii="Times New Roman" w:eastAsia="Times New Roman" w:hAnsi="Times New Roman" w:cs="Times New Roman"/>
      <w:b/>
      <w:sz w:val="28"/>
      <w:szCs w:val="20"/>
      <w:u w:val="single"/>
      <w:lang w:eastAsia="pl-PL"/>
    </w:rPr>
  </w:style>
  <w:style w:type="paragraph" w:styleId="Tekstpodstawowywcity3">
    <w:name w:val="Body Text Indent 3"/>
    <w:basedOn w:val="Normalny"/>
    <w:link w:val="Tekstpodstawowywcity3Znak1"/>
    <w:rsid w:val="006F7D5D"/>
    <w:pPr>
      <w:widowControl/>
      <w:spacing w:line="360" w:lineRule="atLeast"/>
      <w:ind w:left="709" w:hanging="283"/>
      <w:jc w:val="both"/>
    </w:pPr>
    <w:rPr>
      <w:rFonts w:ascii="Times New Roman" w:eastAsia="Times New Roman" w:hAnsi="Times New Roman" w:cs="Times New Roman"/>
      <w:color w:val="auto"/>
      <w:szCs w:val="20"/>
      <w:lang w:bidi="ar-SA"/>
    </w:rPr>
  </w:style>
  <w:style w:type="character" w:customStyle="1" w:styleId="Tekstpodstawowywcity3Znak">
    <w:name w:val="Tekst podstawowy wcięty 3 Znak"/>
    <w:basedOn w:val="Domylnaczcionkaakapitu"/>
    <w:rsid w:val="006F7D5D"/>
    <w:rPr>
      <w:rFonts w:ascii="Arial Unicode MS" w:eastAsia="Arial Unicode MS" w:hAnsi="Arial Unicode MS" w:cs="Arial Unicode MS"/>
      <w:color w:val="000000"/>
      <w:sz w:val="16"/>
      <w:szCs w:val="16"/>
      <w:lang w:eastAsia="pl-PL" w:bidi="pl-PL"/>
    </w:rPr>
  </w:style>
  <w:style w:type="paragraph" w:styleId="Tytu">
    <w:name w:val="Title"/>
    <w:basedOn w:val="Normalny"/>
    <w:link w:val="TytuZnak1"/>
    <w:qFormat/>
    <w:rsid w:val="006F7D5D"/>
    <w:pPr>
      <w:widowControl/>
      <w:spacing w:line="360" w:lineRule="auto"/>
      <w:jc w:val="center"/>
    </w:pPr>
    <w:rPr>
      <w:rFonts w:ascii="Times New Roman" w:eastAsia="Times New Roman" w:hAnsi="Times New Roman" w:cs="Times New Roman"/>
      <w:b/>
      <w:color w:val="auto"/>
      <w:lang w:bidi="ar-SA"/>
    </w:rPr>
  </w:style>
  <w:style w:type="character" w:customStyle="1" w:styleId="TytuZnak">
    <w:name w:val="Tytuł Znak"/>
    <w:basedOn w:val="Domylnaczcionkaakapitu"/>
    <w:rsid w:val="006F7D5D"/>
    <w:rPr>
      <w:rFonts w:asciiTheme="majorHAnsi" w:eastAsiaTheme="majorEastAsia" w:hAnsiTheme="majorHAnsi" w:cstheme="majorBidi"/>
      <w:color w:val="17365D" w:themeColor="text2" w:themeShade="BF"/>
      <w:spacing w:val="5"/>
      <w:kern w:val="28"/>
      <w:sz w:val="52"/>
      <w:szCs w:val="52"/>
      <w:lang w:eastAsia="pl-PL" w:bidi="pl-PL"/>
    </w:rPr>
  </w:style>
  <w:style w:type="paragraph" w:styleId="Nagwek">
    <w:name w:val="header"/>
    <w:basedOn w:val="Normalny"/>
    <w:link w:val="NagwekZnak1"/>
    <w:rsid w:val="006F7D5D"/>
    <w:pPr>
      <w:widowControl/>
      <w:tabs>
        <w:tab w:val="center" w:pos="4536"/>
        <w:tab w:val="right" w:pos="9072"/>
      </w:tabs>
    </w:pPr>
    <w:rPr>
      <w:rFonts w:ascii="Times New Roman" w:eastAsia="Times New Roman" w:hAnsi="Times New Roman" w:cs="Times New Roman"/>
      <w:color w:val="auto"/>
      <w:lang w:bidi="ar-SA"/>
    </w:rPr>
  </w:style>
  <w:style w:type="character" w:customStyle="1" w:styleId="NagwekZnak">
    <w:name w:val="Nagłówek Znak"/>
    <w:basedOn w:val="Domylnaczcionkaakapitu"/>
    <w:rsid w:val="006F7D5D"/>
    <w:rPr>
      <w:rFonts w:ascii="Arial Unicode MS" w:eastAsia="Arial Unicode MS" w:hAnsi="Arial Unicode MS" w:cs="Arial Unicode MS"/>
      <w:color w:val="000000"/>
      <w:sz w:val="24"/>
      <w:szCs w:val="24"/>
      <w:lang w:eastAsia="pl-PL" w:bidi="pl-PL"/>
    </w:rPr>
  </w:style>
  <w:style w:type="paragraph" w:styleId="Stopka0">
    <w:name w:val="footer"/>
    <w:basedOn w:val="Normalny"/>
    <w:link w:val="StopkaZnak1"/>
    <w:uiPriority w:val="99"/>
    <w:rsid w:val="006F7D5D"/>
    <w:pPr>
      <w:widowControl/>
      <w:tabs>
        <w:tab w:val="center" w:pos="4536"/>
        <w:tab w:val="right" w:pos="9072"/>
      </w:tabs>
    </w:pPr>
    <w:rPr>
      <w:rFonts w:ascii="Times New Roman" w:eastAsia="Times New Roman" w:hAnsi="Times New Roman" w:cs="Times New Roman"/>
      <w:color w:val="auto"/>
      <w:lang w:bidi="ar-SA"/>
    </w:rPr>
  </w:style>
  <w:style w:type="character" w:customStyle="1" w:styleId="StopkaZnak">
    <w:name w:val="Stopka Znak"/>
    <w:basedOn w:val="Domylnaczcionkaakapitu"/>
    <w:uiPriority w:val="99"/>
    <w:rsid w:val="006F7D5D"/>
    <w:rPr>
      <w:rFonts w:ascii="Arial Unicode MS" w:eastAsia="Arial Unicode MS" w:hAnsi="Arial Unicode MS" w:cs="Arial Unicode MS"/>
      <w:color w:val="000000"/>
      <w:sz w:val="24"/>
      <w:szCs w:val="24"/>
      <w:lang w:eastAsia="pl-PL" w:bidi="pl-PL"/>
    </w:rPr>
  </w:style>
  <w:style w:type="table" w:styleId="Tabela-Siatka">
    <w:name w:val="Table Grid"/>
    <w:basedOn w:val="Standardowy"/>
    <w:rsid w:val="006F7D5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6F7D5D"/>
  </w:style>
  <w:style w:type="paragraph" w:styleId="Tekstpodstawowy3">
    <w:name w:val="Body Text 3"/>
    <w:basedOn w:val="Normalny"/>
    <w:link w:val="Tekstpodstawowy3Znak"/>
    <w:rsid w:val="006F7D5D"/>
    <w:pPr>
      <w:widowControl/>
      <w:spacing w:after="120"/>
    </w:pPr>
    <w:rPr>
      <w:rFonts w:ascii="Times New Roman" w:eastAsia="Times New Roman" w:hAnsi="Times New Roman" w:cs="Times New Roman"/>
      <w:color w:val="auto"/>
      <w:sz w:val="16"/>
      <w:szCs w:val="16"/>
      <w:lang w:bidi="ar-SA"/>
    </w:rPr>
  </w:style>
  <w:style w:type="character" w:customStyle="1" w:styleId="Tekstpodstawowy3Znak">
    <w:name w:val="Tekst podstawowy 3 Znak"/>
    <w:basedOn w:val="Domylnaczcionkaakapitu"/>
    <w:link w:val="Tekstpodstawowy3"/>
    <w:rsid w:val="006F7D5D"/>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6F7D5D"/>
    <w:pPr>
      <w:widowControl/>
      <w:spacing w:after="120" w:line="480" w:lineRule="auto"/>
    </w:pPr>
    <w:rPr>
      <w:rFonts w:ascii="Times New Roman" w:eastAsia="Times New Roman" w:hAnsi="Times New Roman" w:cs="Times New Roman"/>
      <w:color w:val="auto"/>
      <w:lang w:bidi="ar-SA"/>
    </w:rPr>
  </w:style>
  <w:style w:type="character" w:customStyle="1" w:styleId="Tekstpodstawowy2Znak">
    <w:name w:val="Tekst podstawowy 2 Znak"/>
    <w:basedOn w:val="Domylnaczcionkaakapitu"/>
    <w:link w:val="Tekstpodstawowy2"/>
    <w:rsid w:val="006F7D5D"/>
    <w:rPr>
      <w:rFonts w:ascii="Times New Roman" w:eastAsia="Times New Roman" w:hAnsi="Times New Roman" w:cs="Times New Roman"/>
      <w:sz w:val="24"/>
      <w:szCs w:val="24"/>
      <w:lang w:eastAsia="pl-PL"/>
    </w:rPr>
  </w:style>
  <w:style w:type="paragraph" w:customStyle="1" w:styleId="naglowek-">
    <w:name w:val="naglowek -"/>
    <w:basedOn w:val="Normalny"/>
    <w:rsid w:val="006F7D5D"/>
    <w:pPr>
      <w:tabs>
        <w:tab w:val="num" w:pos="720"/>
      </w:tabs>
      <w:ind w:left="720" w:hanging="360"/>
      <w:jc w:val="both"/>
    </w:pPr>
    <w:rPr>
      <w:rFonts w:ascii="Arial" w:eastAsia="Times New Roman" w:hAnsi="Arial" w:cs="Arial"/>
      <w:bCs/>
      <w:color w:val="auto"/>
      <w:lang w:bidi="ar-SA"/>
    </w:rPr>
  </w:style>
  <w:style w:type="paragraph" w:styleId="Tekstpodstawowywcity">
    <w:name w:val="Body Text Indent"/>
    <w:basedOn w:val="Normalny"/>
    <w:link w:val="TekstpodstawowywcityZnak1"/>
    <w:rsid w:val="006F7D5D"/>
    <w:pPr>
      <w:widowControl/>
      <w:spacing w:after="120"/>
      <w:ind w:left="283"/>
    </w:pPr>
    <w:rPr>
      <w:rFonts w:ascii="Times New Roman" w:eastAsia="Times New Roman" w:hAnsi="Times New Roman" w:cs="Times New Roman"/>
      <w:color w:val="auto"/>
      <w:lang w:bidi="ar-SA"/>
    </w:rPr>
  </w:style>
  <w:style w:type="character" w:customStyle="1" w:styleId="TekstpodstawowywcityZnak">
    <w:name w:val="Tekst podstawowy wcięty Znak"/>
    <w:basedOn w:val="Domylnaczcionkaakapitu"/>
    <w:rsid w:val="006F7D5D"/>
    <w:rPr>
      <w:rFonts w:ascii="Arial Unicode MS" w:eastAsia="Arial Unicode MS" w:hAnsi="Arial Unicode MS" w:cs="Arial Unicode MS"/>
      <w:color w:val="000000"/>
      <w:sz w:val="24"/>
      <w:szCs w:val="24"/>
      <w:lang w:eastAsia="pl-PL" w:bidi="pl-PL"/>
    </w:rPr>
  </w:style>
  <w:style w:type="paragraph" w:styleId="Tekstdymka">
    <w:name w:val="Balloon Text"/>
    <w:basedOn w:val="Normalny"/>
    <w:link w:val="TekstdymkaZnak"/>
    <w:rsid w:val="006F7D5D"/>
    <w:pPr>
      <w:widowControl/>
    </w:pPr>
    <w:rPr>
      <w:rFonts w:ascii="Tahoma" w:eastAsia="Times New Roman" w:hAnsi="Tahoma" w:cs="Tahoma"/>
      <w:color w:val="auto"/>
      <w:sz w:val="16"/>
      <w:szCs w:val="16"/>
      <w:lang w:bidi="ar-SA"/>
    </w:rPr>
  </w:style>
  <w:style w:type="character" w:customStyle="1" w:styleId="TekstdymkaZnak">
    <w:name w:val="Tekst dymka Znak"/>
    <w:basedOn w:val="Domylnaczcionkaakapitu"/>
    <w:link w:val="Tekstdymka"/>
    <w:rsid w:val="006F7D5D"/>
    <w:rPr>
      <w:rFonts w:ascii="Tahoma" w:eastAsia="Times New Roman" w:hAnsi="Tahoma" w:cs="Tahoma"/>
      <w:sz w:val="16"/>
      <w:szCs w:val="16"/>
      <w:lang w:eastAsia="pl-PL"/>
    </w:rPr>
  </w:style>
  <w:style w:type="paragraph" w:styleId="Spistreci1">
    <w:name w:val="toc 1"/>
    <w:basedOn w:val="Normalny"/>
    <w:next w:val="Normalny"/>
    <w:uiPriority w:val="39"/>
    <w:rsid w:val="006F7D5D"/>
    <w:pPr>
      <w:widowControl/>
      <w:tabs>
        <w:tab w:val="right" w:leader="dot" w:pos="7371"/>
      </w:tabs>
      <w:spacing w:before="120" w:after="120"/>
    </w:pPr>
    <w:rPr>
      <w:rFonts w:ascii="Times New Roman" w:eastAsia="Times New Roman" w:hAnsi="Times New Roman" w:cs="Times New Roman"/>
      <w:b/>
      <w:caps/>
      <w:color w:val="auto"/>
      <w:sz w:val="20"/>
      <w:szCs w:val="20"/>
      <w:lang w:bidi="ar-SA"/>
    </w:rPr>
  </w:style>
  <w:style w:type="paragraph" w:customStyle="1" w:styleId="tekstost">
    <w:name w:val="tekst ost"/>
    <w:basedOn w:val="Normalny"/>
    <w:rsid w:val="006F7D5D"/>
    <w:pPr>
      <w:widowControl/>
      <w:jc w:val="both"/>
    </w:pPr>
    <w:rPr>
      <w:rFonts w:ascii="Times New Roman" w:eastAsia="Times New Roman" w:hAnsi="Times New Roman" w:cs="Times New Roman"/>
      <w:color w:val="auto"/>
      <w:sz w:val="20"/>
      <w:szCs w:val="20"/>
      <w:lang w:bidi="ar-SA"/>
    </w:rPr>
  </w:style>
  <w:style w:type="paragraph" w:customStyle="1" w:styleId="Standardowytekst">
    <w:name w:val="Standardowy.tekst"/>
    <w:rsid w:val="006F7D5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6F7D5D"/>
    <w:pPr>
      <w:widowControl/>
    </w:pPr>
    <w:rPr>
      <w:rFonts w:ascii="Times New Roman" w:eastAsia="Times New Roman" w:hAnsi="Times New Roman" w:cs="Times New Roman"/>
      <w:color w:val="auto"/>
      <w:sz w:val="20"/>
      <w:szCs w:val="20"/>
      <w:lang w:bidi="ar-SA"/>
    </w:rPr>
  </w:style>
  <w:style w:type="character" w:customStyle="1" w:styleId="TekstprzypisukocowegoZnak">
    <w:name w:val="Tekst przypisu końcowego Znak"/>
    <w:basedOn w:val="Domylnaczcionkaakapitu"/>
    <w:link w:val="Tekstprzypisukocowego"/>
    <w:semiHidden/>
    <w:rsid w:val="006F7D5D"/>
    <w:rPr>
      <w:rFonts w:ascii="Times New Roman" w:eastAsia="Times New Roman" w:hAnsi="Times New Roman" w:cs="Times New Roman"/>
      <w:sz w:val="20"/>
      <w:szCs w:val="20"/>
      <w:lang w:eastAsia="pl-PL"/>
    </w:rPr>
  </w:style>
  <w:style w:type="character" w:styleId="Odwoanieprzypisukocowego">
    <w:name w:val="endnote reference"/>
    <w:semiHidden/>
    <w:rsid w:val="006F7D5D"/>
    <w:rPr>
      <w:vertAlign w:val="superscript"/>
    </w:rPr>
  </w:style>
  <w:style w:type="paragraph" w:customStyle="1" w:styleId="Standard">
    <w:name w:val="Standard"/>
    <w:rsid w:val="006F7D5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TytuZnak1">
    <w:name w:val="Tytuł Znak1"/>
    <w:link w:val="Tytu"/>
    <w:rsid w:val="006F7D5D"/>
    <w:rPr>
      <w:rFonts w:ascii="Times New Roman" w:eastAsia="Times New Roman" w:hAnsi="Times New Roman" w:cs="Times New Roman"/>
      <w:b/>
      <w:sz w:val="24"/>
      <w:szCs w:val="24"/>
      <w:lang w:eastAsia="pl-PL"/>
    </w:rPr>
  </w:style>
  <w:style w:type="paragraph" w:customStyle="1" w:styleId="StylIwony">
    <w:name w:val="Styl Iwony"/>
    <w:basedOn w:val="Normalny"/>
    <w:rsid w:val="006F7D5D"/>
    <w:pPr>
      <w:widowControl/>
      <w:overflowPunct w:val="0"/>
      <w:adjustRightInd w:val="0"/>
      <w:spacing w:before="120" w:after="120"/>
      <w:jc w:val="both"/>
    </w:pPr>
    <w:rPr>
      <w:rFonts w:ascii="Bookman Old Style" w:eastAsia="Times New Roman" w:hAnsi="Bookman Old Style" w:cs="Times New Roman"/>
      <w:color w:val="auto"/>
      <w:szCs w:val="20"/>
      <w:lang w:bidi="ar-SA"/>
    </w:rPr>
  </w:style>
  <w:style w:type="paragraph" w:customStyle="1" w:styleId="default-paragraph-style">
    <w:name w:val="default-paragraph-style"/>
    <w:rsid w:val="006F7D5D"/>
    <w:pPr>
      <w:widowControl w:val="0"/>
      <w:adjustRightInd w:val="0"/>
      <w:spacing w:after="0" w:line="240" w:lineRule="auto"/>
    </w:pPr>
    <w:rPr>
      <w:rFonts w:ascii="Times New Roman" w:eastAsia="Lucida Sans Unicode" w:hAnsi="Times New Roman" w:cs="Tahoma"/>
      <w:sz w:val="24"/>
      <w:szCs w:val="20"/>
      <w:lang w:eastAsia="pl-PL"/>
    </w:rPr>
  </w:style>
  <w:style w:type="paragraph" w:customStyle="1" w:styleId="Nagwek12">
    <w:name w:val="Nagłówek1"/>
    <w:basedOn w:val="Standard"/>
    <w:next w:val="Text20body"/>
    <w:rsid w:val="006F7D5D"/>
    <w:pPr>
      <w:autoSpaceDE/>
      <w:autoSpaceDN/>
      <w:spacing w:before="239" w:after="120"/>
    </w:pPr>
    <w:rPr>
      <w:rFonts w:ascii="Arial" w:eastAsia="Lucida Sans Unicode" w:hAnsi="Arial" w:cs="Tahoma"/>
      <w:sz w:val="28"/>
      <w:szCs w:val="20"/>
    </w:rPr>
  </w:style>
  <w:style w:type="paragraph" w:customStyle="1" w:styleId="Text20body">
    <w:name w:val="Text_20_body"/>
    <w:basedOn w:val="Standard"/>
    <w:rsid w:val="006F7D5D"/>
    <w:pPr>
      <w:autoSpaceDE/>
      <w:autoSpaceDN/>
      <w:spacing w:after="120"/>
    </w:pPr>
    <w:rPr>
      <w:rFonts w:eastAsia="Lucida Sans Unicode" w:cs="Tahoma"/>
      <w:szCs w:val="20"/>
    </w:rPr>
  </w:style>
  <w:style w:type="paragraph" w:styleId="Lista">
    <w:name w:val="List"/>
    <w:basedOn w:val="Text20body"/>
    <w:rsid w:val="006F7D5D"/>
    <w:rPr>
      <w:rFonts w:cs="Tahoma1"/>
    </w:rPr>
  </w:style>
  <w:style w:type="paragraph" w:customStyle="1" w:styleId="Legenda1">
    <w:name w:val="Legenda1"/>
    <w:basedOn w:val="Standard"/>
    <w:rsid w:val="006F7D5D"/>
    <w:pPr>
      <w:suppressLineNumbers/>
      <w:autoSpaceDE/>
      <w:autoSpaceDN/>
      <w:spacing w:before="120" w:after="120"/>
    </w:pPr>
    <w:rPr>
      <w:rFonts w:eastAsia="Lucida Sans Unicode" w:cs="Tahoma1"/>
      <w:i/>
      <w:szCs w:val="20"/>
    </w:rPr>
  </w:style>
  <w:style w:type="paragraph" w:customStyle="1" w:styleId="Index">
    <w:name w:val="Index"/>
    <w:basedOn w:val="Standard"/>
    <w:rsid w:val="006F7D5D"/>
    <w:pPr>
      <w:suppressLineNumbers/>
      <w:autoSpaceDE/>
      <w:autoSpaceDN/>
    </w:pPr>
    <w:rPr>
      <w:rFonts w:eastAsia="Lucida Sans Unicode" w:cs="Tahoma1"/>
      <w:szCs w:val="20"/>
    </w:rPr>
  </w:style>
  <w:style w:type="paragraph" w:customStyle="1" w:styleId="Table20Contents">
    <w:name w:val="Table_20_Contents"/>
    <w:basedOn w:val="Standard"/>
    <w:rsid w:val="006F7D5D"/>
    <w:pPr>
      <w:suppressLineNumbers/>
      <w:autoSpaceDE/>
      <w:autoSpaceDN/>
    </w:pPr>
    <w:rPr>
      <w:rFonts w:eastAsia="Lucida Sans Unicode" w:cs="Tahoma"/>
      <w:szCs w:val="20"/>
    </w:rPr>
  </w:style>
  <w:style w:type="paragraph" w:customStyle="1" w:styleId="Table20Heading">
    <w:name w:val="Table_20_Heading"/>
    <w:basedOn w:val="Table20Contents"/>
    <w:rsid w:val="006F7D5D"/>
    <w:pPr>
      <w:jc w:val="center"/>
    </w:pPr>
    <w:rPr>
      <w:b/>
    </w:rPr>
  </w:style>
  <w:style w:type="table" w:customStyle="1" w:styleId="Tabela1">
    <w:name w:val="Tabela1"/>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2">
    <w:name w:val="Tabela2"/>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3">
    <w:name w:val="Tabela3"/>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4">
    <w:name w:val="Tabela4"/>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5">
    <w:name w:val="Tabela5"/>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6">
    <w:name w:val="Tabela6"/>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7">
    <w:name w:val="Tabela7"/>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8">
    <w:name w:val="Tabela8"/>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9">
    <w:name w:val="Tabela9"/>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10">
    <w:name w:val="Tabela10"/>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11">
    <w:name w:val="Tabela11"/>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12">
    <w:name w:val="Tabela12"/>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13">
    <w:name w:val="Tabela13"/>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14">
    <w:name w:val="Tabela14"/>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15">
    <w:name w:val="Tabela15"/>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16">
    <w:name w:val="Tabela16"/>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17">
    <w:name w:val="Tabela17"/>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18">
    <w:name w:val="Tabela18"/>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19">
    <w:name w:val="Tabela19"/>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20">
    <w:name w:val="Tabela20"/>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21">
    <w:name w:val="Tabela21"/>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22">
    <w:name w:val="Tabela22"/>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23">
    <w:name w:val="Tabela23"/>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24">
    <w:name w:val="Tabela24"/>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25">
    <w:name w:val="Tabela25"/>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26">
    <w:name w:val="Tabela26"/>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27">
    <w:name w:val="Tabela27"/>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28">
    <w:name w:val="Tabela28"/>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29">
    <w:name w:val="Tabela29"/>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30">
    <w:name w:val="Tabela30"/>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31">
    <w:name w:val="Tabela31"/>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32">
    <w:name w:val="Tabela32"/>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33">
    <w:name w:val="Tabela33"/>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34">
    <w:name w:val="Tabela34"/>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35">
    <w:name w:val="Tabela35"/>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36">
    <w:name w:val="Tabela36"/>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37">
    <w:name w:val="Tabela37"/>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38">
    <w:name w:val="Tabela38"/>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39">
    <w:name w:val="Tabela39"/>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40">
    <w:name w:val="Tabela40"/>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41">
    <w:name w:val="Tabela41"/>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paragraph" w:customStyle="1" w:styleId="P1">
    <w:name w:val="P1"/>
    <w:basedOn w:val="Table20Contents"/>
    <w:hidden/>
    <w:rsid w:val="006F7D5D"/>
    <w:rPr>
      <w:sz w:val="4"/>
    </w:rPr>
  </w:style>
  <w:style w:type="paragraph" w:customStyle="1" w:styleId="P2">
    <w:name w:val="P2"/>
    <w:basedOn w:val="Table20Contents"/>
    <w:hidden/>
    <w:rsid w:val="006F7D5D"/>
    <w:rPr>
      <w:sz w:val="20"/>
    </w:rPr>
  </w:style>
  <w:style w:type="paragraph" w:customStyle="1" w:styleId="P3">
    <w:name w:val="P3"/>
    <w:basedOn w:val="Table20Contents"/>
    <w:hidden/>
    <w:rsid w:val="006F7D5D"/>
    <w:pPr>
      <w:spacing w:after="282"/>
    </w:pPr>
  </w:style>
  <w:style w:type="paragraph" w:customStyle="1" w:styleId="P4">
    <w:name w:val="P4"/>
    <w:basedOn w:val="Table20Contents"/>
    <w:hidden/>
    <w:rsid w:val="006F7D5D"/>
    <w:pPr>
      <w:spacing w:after="282"/>
      <w:jc w:val="center"/>
    </w:pPr>
    <w:rPr>
      <w:rFonts w:ascii="Arial1" w:hAnsi="Arial1"/>
      <w:b/>
      <w:sz w:val="28"/>
    </w:rPr>
  </w:style>
  <w:style w:type="paragraph" w:customStyle="1" w:styleId="P5">
    <w:name w:val="P5"/>
    <w:basedOn w:val="Table20Contents"/>
    <w:hidden/>
    <w:rsid w:val="006F7D5D"/>
    <w:pPr>
      <w:spacing w:after="282"/>
    </w:pPr>
    <w:rPr>
      <w:rFonts w:ascii="Arial1" w:hAnsi="Arial1"/>
      <w:sz w:val="14"/>
    </w:rPr>
  </w:style>
  <w:style w:type="paragraph" w:customStyle="1" w:styleId="P6">
    <w:name w:val="P6"/>
    <w:basedOn w:val="Table20Contents"/>
    <w:hidden/>
    <w:rsid w:val="006F7D5D"/>
    <w:pPr>
      <w:spacing w:after="282"/>
      <w:jc w:val="right"/>
    </w:pPr>
    <w:rPr>
      <w:rFonts w:ascii="Arial1" w:hAnsi="Arial1"/>
      <w:sz w:val="14"/>
    </w:rPr>
  </w:style>
  <w:style w:type="paragraph" w:customStyle="1" w:styleId="P7">
    <w:name w:val="P7"/>
    <w:basedOn w:val="Table20Contents"/>
    <w:hidden/>
    <w:rsid w:val="006F7D5D"/>
    <w:pPr>
      <w:spacing w:after="282"/>
    </w:pPr>
    <w:rPr>
      <w:rFonts w:ascii="Arial1" w:hAnsi="Arial1"/>
      <w:b/>
      <w:sz w:val="14"/>
    </w:rPr>
  </w:style>
  <w:style w:type="paragraph" w:customStyle="1" w:styleId="P8">
    <w:name w:val="P8"/>
    <w:basedOn w:val="Table20Contents"/>
    <w:hidden/>
    <w:rsid w:val="006F7D5D"/>
    <w:pPr>
      <w:spacing w:after="282"/>
    </w:pPr>
    <w:rPr>
      <w:rFonts w:ascii="Arial1" w:hAnsi="Arial1"/>
      <w:sz w:val="20"/>
    </w:rPr>
  </w:style>
  <w:style w:type="paragraph" w:customStyle="1" w:styleId="P9">
    <w:name w:val="P9"/>
    <w:basedOn w:val="Table20Contents"/>
    <w:hidden/>
    <w:rsid w:val="006F7D5D"/>
    <w:pPr>
      <w:spacing w:after="282"/>
      <w:jc w:val="center"/>
    </w:pPr>
    <w:rPr>
      <w:rFonts w:ascii="Arial1" w:hAnsi="Arial1"/>
      <w:sz w:val="20"/>
    </w:rPr>
  </w:style>
  <w:style w:type="paragraph" w:customStyle="1" w:styleId="P10">
    <w:name w:val="P10"/>
    <w:basedOn w:val="Table20Contents"/>
    <w:hidden/>
    <w:rsid w:val="006F7D5D"/>
    <w:pPr>
      <w:spacing w:after="282"/>
      <w:jc w:val="right"/>
    </w:pPr>
    <w:rPr>
      <w:rFonts w:ascii="Arial1" w:hAnsi="Arial1"/>
      <w:sz w:val="20"/>
    </w:rPr>
  </w:style>
  <w:style w:type="paragraph" w:customStyle="1" w:styleId="P11">
    <w:name w:val="P11"/>
    <w:basedOn w:val="Table20Contents"/>
    <w:hidden/>
    <w:rsid w:val="006F7D5D"/>
    <w:pPr>
      <w:spacing w:after="282"/>
      <w:jc w:val="right"/>
    </w:pPr>
    <w:rPr>
      <w:rFonts w:ascii="Arial1" w:hAnsi="Arial1"/>
      <w:b/>
      <w:sz w:val="20"/>
    </w:rPr>
  </w:style>
  <w:style w:type="paragraph" w:customStyle="1" w:styleId="P12">
    <w:name w:val="P12"/>
    <w:basedOn w:val="Table20Contents"/>
    <w:hidden/>
    <w:rsid w:val="006F7D5D"/>
    <w:pPr>
      <w:spacing w:after="282"/>
    </w:pPr>
    <w:rPr>
      <w:rFonts w:ascii="Arial1" w:hAnsi="Arial1"/>
      <w:b/>
      <w:sz w:val="20"/>
    </w:rPr>
  </w:style>
  <w:style w:type="paragraph" w:customStyle="1" w:styleId="P13">
    <w:name w:val="P13"/>
    <w:basedOn w:val="Table20Contents"/>
    <w:hidden/>
    <w:rsid w:val="006F7D5D"/>
    <w:pPr>
      <w:spacing w:after="282"/>
      <w:jc w:val="center"/>
    </w:pPr>
    <w:rPr>
      <w:rFonts w:ascii="Arial1" w:hAnsi="Arial1"/>
      <w:b/>
      <w:sz w:val="20"/>
    </w:rPr>
  </w:style>
  <w:style w:type="paragraph" w:customStyle="1" w:styleId="P14">
    <w:name w:val="P14"/>
    <w:basedOn w:val="Table20Contents"/>
    <w:hidden/>
    <w:rsid w:val="006F7D5D"/>
    <w:pPr>
      <w:spacing w:after="282"/>
      <w:jc w:val="center"/>
    </w:pPr>
  </w:style>
  <w:style w:type="paragraph" w:customStyle="1" w:styleId="P15">
    <w:name w:val="P15"/>
    <w:basedOn w:val="Table20Contents"/>
    <w:hidden/>
    <w:rsid w:val="006F7D5D"/>
    <w:pPr>
      <w:spacing w:after="282"/>
      <w:jc w:val="right"/>
    </w:pPr>
    <w:rPr>
      <w:sz w:val="20"/>
    </w:rPr>
  </w:style>
  <w:style w:type="paragraph" w:customStyle="1" w:styleId="P16">
    <w:name w:val="P16"/>
    <w:basedOn w:val="Table20Contents"/>
    <w:hidden/>
    <w:rsid w:val="006F7D5D"/>
    <w:pPr>
      <w:spacing w:after="282"/>
    </w:pPr>
    <w:rPr>
      <w:sz w:val="20"/>
    </w:rPr>
  </w:style>
  <w:style w:type="paragraph" w:customStyle="1" w:styleId="P17">
    <w:name w:val="P17"/>
    <w:basedOn w:val="Text20body"/>
    <w:hidden/>
    <w:rsid w:val="006F7D5D"/>
    <w:pPr>
      <w:jc w:val="center"/>
    </w:pPr>
    <w:rPr>
      <w:rFonts w:ascii="Arial1" w:hAnsi="Arial1"/>
      <w:sz w:val="14"/>
    </w:rPr>
  </w:style>
  <w:style w:type="paragraph" w:customStyle="1" w:styleId="P18">
    <w:name w:val="P18"/>
    <w:basedOn w:val="Text20body"/>
    <w:hidden/>
    <w:rsid w:val="006F7D5D"/>
    <w:rPr>
      <w:rFonts w:ascii="Arial1" w:hAnsi="Arial1"/>
      <w:b/>
      <w:sz w:val="14"/>
    </w:rPr>
  </w:style>
  <w:style w:type="paragraph" w:customStyle="1" w:styleId="P19">
    <w:name w:val="P19"/>
    <w:basedOn w:val="Text20body"/>
    <w:hidden/>
    <w:rsid w:val="006F7D5D"/>
    <w:rPr>
      <w:rFonts w:ascii="Arial1" w:hAnsi="Arial1"/>
      <w:b/>
      <w:sz w:val="20"/>
    </w:rPr>
  </w:style>
  <w:style w:type="character" w:customStyle="1" w:styleId="T1">
    <w:name w:val="T1"/>
    <w:hidden/>
    <w:rsid w:val="006F7D5D"/>
    <w:rPr>
      <w:b/>
    </w:rPr>
  </w:style>
  <w:style w:type="character" w:styleId="UyteHipercze">
    <w:name w:val="FollowedHyperlink"/>
    <w:rsid w:val="006F7D5D"/>
    <w:rPr>
      <w:color w:val="800000"/>
      <w:u w:val="single"/>
    </w:rPr>
  </w:style>
  <w:style w:type="paragraph" w:customStyle="1" w:styleId="P20">
    <w:name w:val="P20"/>
    <w:basedOn w:val="Table20Contents"/>
    <w:hidden/>
    <w:rsid w:val="006F7D5D"/>
    <w:pPr>
      <w:spacing w:after="282"/>
    </w:pPr>
    <w:rPr>
      <w:rFonts w:ascii="Arial1" w:hAnsi="Arial1"/>
      <w:sz w:val="20"/>
    </w:rPr>
  </w:style>
  <w:style w:type="paragraph" w:customStyle="1" w:styleId="P21">
    <w:name w:val="P21"/>
    <w:basedOn w:val="Table20Contents"/>
    <w:hidden/>
    <w:rsid w:val="006F7D5D"/>
    <w:pPr>
      <w:spacing w:after="282"/>
      <w:jc w:val="center"/>
    </w:pPr>
  </w:style>
  <w:style w:type="paragraph" w:customStyle="1" w:styleId="P22">
    <w:name w:val="P22"/>
    <w:basedOn w:val="Table20Contents"/>
    <w:hidden/>
    <w:rsid w:val="006F7D5D"/>
    <w:pPr>
      <w:spacing w:after="282"/>
      <w:jc w:val="right"/>
    </w:pPr>
    <w:rPr>
      <w:sz w:val="20"/>
    </w:rPr>
  </w:style>
  <w:style w:type="paragraph" w:customStyle="1" w:styleId="P23">
    <w:name w:val="P23"/>
    <w:basedOn w:val="Table20Contents"/>
    <w:hidden/>
    <w:rsid w:val="006F7D5D"/>
    <w:pPr>
      <w:spacing w:after="282"/>
    </w:pPr>
    <w:rPr>
      <w:sz w:val="20"/>
    </w:rPr>
  </w:style>
  <w:style w:type="paragraph" w:customStyle="1" w:styleId="P24">
    <w:name w:val="P24"/>
    <w:basedOn w:val="Table20Contents"/>
    <w:hidden/>
    <w:rsid w:val="006F7D5D"/>
    <w:pPr>
      <w:spacing w:after="282"/>
    </w:pPr>
  </w:style>
  <w:style w:type="paragraph" w:customStyle="1" w:styleId="P25">
    <w:name w:val="P25"/>
    <w:basedOn w:val="Text20body"/>
    <w:hidden/>
    <w:rsid w:val="006F7D5D"/>
    <w:pPr>
      <w:jc w:val="center"/>
    </w:pPr>
    <w:rPr>
      <w:rFonts w:ascii="Arial1" w:hAnsi="Arial1"/>
      <w:sz w:val="14"/>
    </w:rPr>
  </w:style>
  <w:style w:type="paragraph" w:customStyle="1" w:styleId="P26">
    <w:name w:val="P26"/>
    <w:basedOn w:val="Text20body"/>
    <w:hidden/>
    <w:rsid w:val="006F7D5D"/>
    <w:rPr>
      <w:rFonts w:ascii="Arial1" w:hAnsi="Arial1"/>
      <w:b/>
      <w:sz w:val="14"/>
    </w:rPr>
  </w:style>
  <w:style w:type="paragraph" w:customStyle="1" w:styleId="P27">
    <w:name w:val="P27"/>
    <w:basedOn w:val="Text20body"/>
    <w:hidden/>
    <w:rsid w:val="006F7D5D"/>
    <w:pPr>
      <w:jc w:val="center"/>
    </w:pPr>
    <w:rPr>
      <w:rFonts w:ascii="Arial1" w:hAnsi="Arial1"/>
      <w:b/>
      <w:sz w:val="20"/>
    </w:rPr>
  </w:style>
  <w:style w:type="paragraph" w:customStyle="1" w:styleId="P28">
    <w:name w:val="P28"/>
    <w:basedOn w:val="Text20body"/>
    <w:hidden/>
    <w:rsid w:val="006F7D5D"/>
    <w:pPr>
      <w:jc w:val="center"/>
    </w:pPr>
    <w:rPr>
      <w:rFonts w:ascii="Arial1" w:hAnsi="Arial1"/>
      <w:sz w:val="20"/>
    </w:rPr>
  </w:style>
  <w:style w:type="paragraph" w:customStyle="1" w:styleId="P29">
    <w:name w:val="P29"/>
    <w:basedOn w:val="Text20body"/>
    <w:hidden/>
    <w:rsid w:val="006F7D5D"/>
    <w:pPr>
      <w:jc w:val="center"/>
    </w:pPr>
  </w:style>
  <w:style w:type="character" w:customStyle="1" w:styleId="T2">
    <w:name w:val="T2"/>
    <w:hidden/>
    <w:rsid w:val="006F7D5D"/>
    <w:rPr>
      <w:b/>
    </w:rPr>
  </w:style>
  <w:style w:type="table" w:customStyle="1" w:styleId="default-table-style">
    <w:name w:val="default-table-style"/>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42">
    <w:name w:val="Tabela42"/>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43">
    <w:name w:val="Tabela43"/>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44">
    <w:name w:val="Tabela44"/>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45">
    <w:name w:val="Tabela45"/>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46">
    <w:name w:val="Tabela46"/>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47">
    <w:name w:val="Tabela47"/>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48">
    <w:name w:val="Tabela48"/>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49">
    <w:name w:val="Tabela49"/>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50">
    <w:name w:val="Tabela50"/>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51">
    <w:name w:val="Tabela51"/>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52">
    <w:name w:val="Tabela52"/>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53">
    <w:name w:val="Tabela53"/>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54">
    <w:name w:val="Tabela54"/>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55">
    <w:name w:val="Tabela55"/>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56">
    <w:name w:val="Tabela56"/>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table" w:customStyle="1" w:styleId="Tabela57">
    <w:name w:val="Tabela57"/>
    <w:hidden/>
    <w:rsid w:val="006F7D5D"/>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paragraph" w:customStyle="1" w:styleId="Zawartotabeli">
    <w:name w:val="Zawartość tabeli"/>
    <w:basedOn w:val="Normalny"/>
    <w:rsid w:val="006F7D5D"/>
    <w:pPr>
      <w:suppressLineNumbers/>
      <w:suppressAutoHyphens/>
    </w:pPr>
    <w:rPr>
      <w:rFonts w:ascii="Times New Roman" w:eastAsia="Lucida Sans Unicode" w:hAnsi="Times New Roman" w:cs="Times New Roman"/>
      <w:color w:val="auto"/>
      <w:kern w:val="1"/>
      <w:lang w:eastAsia="en-US" w:bidi="ar-SA"/>
    </w:rPr>
  </w:style>
  <w:style w:type="character" w:customStyle="1" w:styleId="T3">
    <w:name w:val="T3"/>
    <w:hidden/>
    <w:rsid w:val="006F7D5D"/>
    <w:rPr>
      <w:b/>
    </w:rPr>
  </w:style>
  <w:style w:type="character" w:customStyle="1" w:styleId="Nagwek7Znak1">
    <w:name w:val="Nagłówek 7 Znak1"/>
    <w:link w:val="Nagwek7"/>
    <w:rsid w:val="006F7D5D"/>
    <w:rPr>
      <w:rFonts w:ascii="Times New Roman" w:eastAsia="Times New Roman" w:hAnsi="Times New Roman" w:cs="Times New Roman"/>
      <w:b/>
      <w:sz w:val="24"/>
      <w:szCs w:val="20"/>
      <w:lang w:eastAsia="pl-PL"/>
    </w:rPr>
  </w:style>
  <w:style w:type="character" w:customStyle="1" w:styleId="TekstpodstawowyZnak1">
    <w:name w:val="Tekst podstawowy Znak1"/>
    <w:link w:val="Tekstpodstawowy"/>
    <w:rsid w:val="006F7D5D"/>
    <w:rPr>
      <w:rFonts w:ascii="Times New Roman" w:eastAsia="Times New Roman" w:hAnsi="Times New Roman" w:cs="Times New Roman"/>
      <w:b/>
      <w:sz w:val="28"/>
      <w:szCs w:val="20"/>
      <w:lang w:eastAsia="pl-PL"/>
    </w:rPr>
  </w:style>
  <w:style w:type="character" w:customStyle="1" w:styleId="Tekstpodstawowywcity3Znak1">
    <w:name w:val="Tekst podstawowy wcięty 3 Znak1"/>
    <w:link w:val="Tekstpodstawowywcity3"/>
    <w:rsid w:val="006F7D5D"/>
    <w:rPr>
      <w:rFonts w:ascii="Times New Roman" w:eastAsia="Times New Roman" w:hAnsi="Times New Roman" w:cs="Times New Roman"/>
      <w:sz w:val="24"/>
      <w:szCs w:val="20"/>
      <w:lang w:eastAsia="pl-PL"/>
    </w:rPr>
  </w:style>
  <w:style w:type="character" w:customStyle="1" w:styleId="ZnakZnak1">
    <w:name w:val="Znak Znak1"/>
    <w:rsid w:val="006F7D5D"/>
    <w:rPr>
      <w:b/>
      <w:sz w:val="28"/>
    </w:rPr>
  </w:style>
  <w:style w:type="paragraph" w:customStyle="1" w:styleId="Tekstpodstawowy21">
    <w:name w:val="Tekst podstawowy 21"/>
    <w:basedOn w:val="Normalny"/>
    <w:rsid w:val="006F7D5D"/>
    <w:pPr>
      <w:widowControl/>
      <w:overflowPunct w:val="0"/>
      <w:autoSpaceDE w:val="0"/>
      <w:autoSpaceDN w:val="0"/>
      <w:adjustRightInd w:val="0"/>
      <w:spacing w:line="360" w:lineRule="auto"/>
      <w:textAlignment w:val="baseline"/>
    </w:pPr>
    <w:rPr>
      <w:rFonts w:ascii="Times New Roman" w:eastAsia="Times New Roman" w:hAnsi="Times New Roman" w:cs="Times New Roman"/>
      <w:color w:val="auto"/>
      <w:sz w:val="22"/>
      <w:szCs w:val="20"/>
      <w:lang w:bidi="ar-SA"/>
    </w:rPr>
  </w:style>
  <w:style w:type="paragraph" w:styleId="Akapitzlist">
    <w:name w:val="List Paragraph"/>
    <w:aliases w:val="1.Nagłówek,CW_Lista,normalny tekst,wypunktowanie,sw tekst,zwykły tekst,BulletC,Obiekt,Odstavec,Podsis rysunku,Numerowanie,List Paragraph,Akapit z listą4,Akapit z listą BS,T_SZ_List Paragraph,Akapit z listą numerowaną,L1"/>
    <w:basedOn w:val="Normalny"/>
    <w:link w:val="AkapitzlistZnak"/>
    <w:qFormat/>
    <w:rsid w:val="006F7D5D"/>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TekstpodstawowywcityZnak1">
    <w:name w:val="Tekst podstawowy wcięty Znak1"/>
    <w:link w:val="Tekstpodstawowywcity"/>
    <w:locked/>
    <w:rsid w:val="006F7D5D"/>
    <w:rPr>
      <w:rFonts w:ascii="Times New Roman" w:eastAsia="Times New Roman" w:hAnsi="Times New Roman" w:cs="Times New Roman"/>
      <w:sz w:val="24"/>
      <w:szCs w:val="24"/>
      <w:lang w:eastAsia="pl-PL"/>
    </w:rPr>
  </w:style>
  <w:style w:type="character" w:customStyle="1" w:styleId="displayonly">
    <w:name w:val="display_only"/>
    <w:basedOn w:val="Domylnaczcionkaakapitu"/>
    <w:rsid w:val="006F7D5D"/>
  </w:style>
  <w:style w:type="paragraph" w:customStyle="1" w:styleId="Akapitzlist1">
    <w:name w:val="Akapit z listą1"/>
    <w:basedOn w:val="Normalny"/>
    <w:rsid w:val="006F7D5D"/>
    <w:pPr>
      <w:widowControl/>
      <w:ind w:left="720"/>
      <w:jc w:val="both"/>
    </w:pPr>
    <w:rPr>
      <w:rFonts w:ascii="Times New Roman" w:eastAsia="Calibri" w:hAnsi="Times New Roman" w:cs="Times New Roman"/>
      <w:color w:val="auto"/>
      <w:sz w:val="28"/>
      <w:szCs w:val="28"/>
      <w:lang w:bidi="ar-SA"/>
    </w:rPr>
  </w:style>
  <w:style w:type="paragraph" w:customStyle="1" w:styleId="Default">
    <w:name w:val="Default"/>
    <w:rsid w:val="006F7D5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ety">
    <w:name w:val="Tekst podstawowy wciety"/>
    <w:basedOn w:val="Default"/>
    <w:next w:val="Default"/>
    <w:rsid w:val="006F7D5D"/>
    <w:rPr>
      <w:color w:val="auto"/>
    </w:rPr>
  </w:style>
  <w:style w:type="paragraph" w:styleId="Spistreci2">
    <w:name w:val="toc 2"/>
    <w:basedOn w:val="Normalny"/>
    <w:next w:val="Normalny"/>
    <w:autoRedefine/>
    <w:uiPriority w:val="39"/>
    <w:rsid w:val="006F7D5D"/>
    <w:pPr>
      <w:widowControl/>
      <w:spacing w:before="240"/>
    </w:pPr>
    <w:rPr>
      <w:rFonts w:ascii="Calibri" w:eastAsia="Times New Roman" w:hAnsi="Calibri" w:cs="Times New Roman"/>
      <w:b/>
      <w:bCs/>
      <w:color w:val="auto"/>
      <w:sz w:val="20"/>
      <w:szCs w:val="20"/>
      <w:lang w:bidi="ar-SA"/>
    </w:rPr>
  </w:style>
  <w:style w:type="paragraph" w:styleId="Spistreci3">
    <w:name w:val="toc 3"/>
    <w:basedOn w:val="Normalny"/>
    <w:next w:val="Normalny"/>
    <w:autoRedefine/>
    <w:rsid w:val="006F7D5D"/>
    <w:pPr>
      <w:widowControl/>
      <w:ind w:left="240"/>
    </w:pPr>
    <w:rPr>
      <w:rFonts w:ascii="Calibri" w:eastAsia="Times New Roman" w:hAnsi="Calibri" w:cs="Times New Roman"/>
      <w:color w:val="auto"/>
      <w:sz w:val="20"/>
      <w:szCs w:val="20"/>
      <w:lang w:bidi="ar-SA"/>
    </w:rPr>
  </w:style>
  <w:style w:type="paragraph" w:styleId="Spistreci5">
    <w:name w:val="toc 5"/>
    <w:basedOn w:val="Normalny"/>
    <w:next w:val="Normalny"/>
    <w:autoRedefine/>
    <w:rsid w:val="006F7D5D"/>
    <w:pPr>
      <w:widowControl/>
      <w:ind w:left="720"/>
    </w:pPr>
    <w:rPr>
      <w:rFonts w:ascii="Calibri" w:eastAsia="Times New Roman" w:hAnsi="Calibri" w:cs="Times New Roman"/>
      <w:color w:val="auto"/>
      <w:sz w:val="20"/>
      <w:szCs w:val="20"/>
      <w:lang w:bidi="ar-SA"/>
    </w:rPr>
  </w:style>
  <w:style w:type="paragraph" w:styleId="Spistreci6">
    <w:name w:val="toc 6"/>
    <w:basedOn w:val="Normalny"/>
    <w:next w:val="Normalny"/>
    <w:autoRedefine/>
    <w:rsid w:val="006F7D5D"/>
    <w:pPr>
      <w:widowControl/>
      <w:ind w:left="960"/>
    </w:pPr>
    <w:rPr>
      <w:rFonts w:ascii="Calibri" w:eastAsia="Times New Roman" w:hAnsi="Calibri" w:cs="Times New Roman"/>
      <w:color w:val="auto"/>
      <w:sz w:val="20"/>
      <w:szCs w:val="20"/>
      <w:lang w:bidi="ar-SA"/>
    </w:rPr>
  </w:style>
  <w:style w:type="paragraph" w:styleId="Spistreci7">
    <w:name w:val="toc 7"/>
    <w:basedOn w:val="Normalny"/>
    <w:next w:val="Normalny"/>
    <w:autoRedefine/>
    <w:rsid w:val="006F7D5D"/>
    <w:pPr>
      <w:widowControl/>
      <w:ind w:left="1200"/>
    </w:pPr>
    <w:rPr>
      <w:rFonts w:ascii="Calibri" w:eastAsia="Times New Roman" w:hAnsi="Calibri" w:cs="Times New Roman"/>
      <w:color w:val="auto"/>
      <w:sz w:val="20"/>
      <w:szCs w:val="20"/>
      <w:lang w:bidi="ar-SA"/>
    </w:rPr>
  </w:style>
  <w:style w:type="paragraph" w:styleId="Spistreci8">
    <w:name w:val="toc 8"/>
    <w:basedOn w:val="Normalny"/>
    <w:next w:val="Normalny"/>
    <w:autoRedefine/>
    <w:rsid w:val="006F7D5D"/>
    <w:pPr>
      <w:widowControl/>
      <w:ind w:left="1440"/>
    </w:pPr>
    <w:rPr>
      <w:rFonts w:ascii="Calibri" w:eastAsia="Times New Roman" w:hAnsi="Calibri" w:cs="Times New Roman"/>
      <w:color w:val="auto"/>
      <w:sz w:val="20"/>
      <w:szCs w:val="20"/>
      <w:lang w:bidi="ar-SA"/>
    </w:rPr>
  </w:style>
  <w:style w:type="paragraph" w:styleId="Spistreci9">
    <w:name w:val="toc 9"/>
    <w:basedOn w:val="Normalny"/>
    <w:next w:val="Normalny"/>
    <w:autoRedefine/>
    <w:rsid w:val="006F7D5D"/>
    <w:pPr>
      <w:widowControl/>
      <w:ind w:left="1680"/>
    </w:pPr>
    <w:rPr>
      <w:rFonts w:ascii="Calibri" w:eastAsia="Times New Roman" w:hAnsi="Calibri" w:cs="Times New Roman"/>
      <w:color w:val="auto"/>
      <w:sz w:val="20"/>
      <w:szCs w:val="20"/>
      <w:lang w:bidi="ar-SA"/>
    </w:rPr>
  </w:style>
  <w:style w:type="character" w:customStyle="1" w:styleId="TekstkomentarzaZnak1">
    <w:name w:val="Tekst komentarza Znak1"/>
    <w:link w:val="Tekstkomentarza"/>
    <w:semiHidden/>
    <w:locked/>
    <w:rsid w:val="006F7D5D"/>
    <w:rPr>
      <w:lang w:eastAsia="pl-PL"/>
    </w:rPr>
  </w:style>
  <w:style w:type="paragraph" w:styleId="Tekstkomentarza">
    <w:name w:val="annotation text"/>
    <w:basedOn w:val="Normalny"/>
    <w:link w:val="TekstkomentarzaZnak1"/>
    <w:semiHidden/>
    <w:rsid w:val="006F7D5D"/>
    <w:pPr>
      <w:widowControl/>
    </w:pPr>
    <w:rPr>
      <w:rFonts w:asciiTheme="minorHAnsi" w:eastAsiaTheme="minorHAnsi" w:hAnsiTheme="minorHAnsi" w:cstheme="minorBidi"/>
      <w:color w:val="auto"/>
      <w:sz w:val="22"/>
      <w:szCs w:val="22"/>
      <w:lang w:bidi="ar-SA"/>
    </w:rPr>
  </w:style>
  <w:style w:type="character" w:customStyle="1" w:styleId="TekstkomentarzaZnak">
    <w:name w:val="Tekst komentarza Znak"/>
    <w:basedOn w:val="Domylnaczcionkaakapitu"/>
    <w:rsid w:val="006F7D5D"/>
    <w:rPr>
      <w:rFonts w:ascii="Arial Unicode MS" w:eastAsia="Arial Unicode MS" w:hAnsi="Arial Unicode MS" w:cs="Arial Unicode MS"/>
      <w:color w:val="000000"/>
      <w:sz w:val="20"/>
      <w:szCs w:val="20"/>
      <w:lang w:eastAsia="pl-PL" w:bidi="pl-PL"/>
    </w:rPr>
  </w:style>
  <w:style w:type="character" w:customStyle="1" w:styleId="NagwekZnak1">
    <w:name w:val="Nagłówek Znak1"/>
    <w:link w:val="Nagwek"/>
    <w:locked/>
    <w:rsid w:val="006F7D5D"/>
    <w:rPr>
      <w:rFonts w:ascii="Times New Roman" w:eastAsia="Times New Roman" w:hAnsi="Times New Roman" w:cs="Times New Roman"/>
      <w:sz w:val="24"/>
      <w:szCs w:val="24"/>
      <w:lang w:eastAsia="pl-PL"/>
    </w:rPr>
  </w:style>
  <w:style w:type="character" w:customStyle="1" w:styleId="StopkaZnak1">
    <w:name w:val="Stopka Znak1"/>
    <w:link w:val="Stopka0"/>
    <w:uiPriority w:val="99"/>
    <w:locked/>
    <w:rsid w:val="006F7D5D"/>
    <w:rPr>
      <w:rFonts w:ascii="Times New Roman" w:eastAsia="Times New Roman" w:hAnsi="Times New Roman" w:cs="Times New Roman"/>
      <w:sz w:val="24"/>
      <w:szCs w:val="24"/>
      <w:lang w:eastAsia="pl-PL"/>
    </w:rPr>
  </w:style>
  <w:style w:type="paragraph" w:styleId="Legenda">
    <w:name w:val="caption"/>
    <w:basedOn w:val="Normalny"/>
    <w:next w:val="Normalny"/>
    <w:qFormat/>
    <w:rsid w:val="006F7D5D"/>
    <w:pPr>
      <w:widowControl/>
      <w:spacing w:line="360" w:lineRule="auto"/>
    </w:pPr>
    <w:rPr>
      <w:rFonts w:ascii="Times New Roman" w:eastAsia="Times New Roman" w:hAnsi="Times New Roman" w:cs="Times New Roman"/>
      <w:b/>
      <w:color w:val="FF0000"/>
      <w:szCs w:val="20"/>
      <w:lang w:bidi="ar-SA"/>
    </w:rPr>
  </w:style>
  <w:style w:type="character" w:customStyle="1" w:styleId="MapadokumentuZnak">
    <w:name w:val="Mapa dokumentu Znak"/>
    <w:link w:val="Mapadokumentu"/>
    <w:uiPriority w:val="99"/>
    <w:locked/>
    <w:rsid w:val="006F7D5D"/>
    <w:rPr>
      <w:rFonts w:ascii="Tahoma" w:hAnsi="Tahoma" w:cs="Tahoma"/>
      <w:sz w:val="16"/>
      <w:szCs w:val="16"/>
      <w:lang w:eastAsia="pl-PL"/>
    </w:rPr>
  </w:style>
  <w:style w:type="paragraph" w:styleId="Mapadokumentu">
    <w:name w:val="Document Map"/>
    <w:basedOn w:val="Normalny"/>
    <w:link w:val="MapadokumentuZnak"/>
    <w:uiPriority w:val="99"/>
    <w:rsid w:val="006F7D5D"/>
    <w:pPr>
      <w:widowControl/>
    </w:pPr>
    <w:rPr>
      <w:rFonts w:ascii="Tahoma" w:eastAsiaTheme="minorHAnsi" w:hAnsi="Tahoma" w:cs="Tahoma"/>
      <w:color w:val="auto"/>
      <w:sz w:val="16"/>
      <w:szCs w:val="16"/>
      <w:lang w:bidi="ar-SA"/>
    </w:rPr>
  </w:style>
  <w:style w:type="character" w:customStyle="1" w:styleId="MapadokumentuZnak1">
    <w:name w:val="Mapa dokumentu Znak1"/>
    <w:basedOn w:val="Domylnaczcionkaakapitu"/>
    <w:uiPriority w:val="99"/>
    <w:semiHidden/>
    <w:rsid w:val="006F7D5D"/>
    <w:rPr>
      <w:rFonts w:ascii="Tahoma" w:eastAsia="Arial Unicode MS" w:hAnsi="Tahoma" w:cs="Tahoma"/>
      <w:color w:val="000000"/>
      <w:sz w:val="16"/>
      <w:szCs w:val="16"/>
      <w:lang w:eastAsia="pl-PL" w:bidi="pl-PL"/>
    </w:rPr>
  </w:style>
  <w:style w:type="paragraph" w:customStyle="1" w:styleId="Tekstpodstawowy31">
    <w:name w:val="Tekst podstawowy 31"/>
    <w:basedOn w:val="Normalny"/>
    <w:rsid w:val="006F7D5D"/>
    <w:pPr>
      <w:widowControl/>
      <w:overflowPunct w:val="0"/>
      <w:autoSpaceDE w:val="0"/>
      <w:autoSpaceDN w:val="0"/>
      <w:adjustRightInd w:val="0"/>
      <w:jc w:val="both"/>
    </w:pPr>
    <w:rPr>
      <w:rFonts w:ascii="Times New Roman" w:eastAsia="Times New Roman" w:hAnsi="Times New Roman" w:cs="Times New Roman"/>
      <w:sz w:val="22"/>
      <w:szCs w:val="20"/>
      <w:lang w:bidi="ar-SA"/>
    </w:rPr>
  </w:style>
  <w:style w:type="paragraph" w:customStyle="1" w:styleId="NormalCyr">
    <w:name w:val="NormalCyr"/>
    <w:basedOn w:val="Normalny"/>
    <w:rsid w:val="006F7D5D"/>
    <w:pPr>
      <w:widowControl/>
      <w:suppressAutoHyphens/>
    </w:pPr>
    <w:rPr>
      <w:rFonts w:ascii="Times New Roman" w:eastAsia="Times New Roman" w:hAnsi="Times New Roman" w:cs="Times New Roman"/>
      <w:b/>
      <w:color w:val="auto"/>
      <w:szCs w:val="20"/>
      <w:lang w:val="en-GB" w:eastAsia="ar-SA" w:bidi="ar-SA"/>
    </w:rPr>
  </w:style>
  <w:style w:type="paragraph" w:styleId="Nagwekspisutreci">
    <w:name w:val="TOC Heading"/>
    <w:basedOn w:val="Nagwek1"/>
    <w:next w:val="Normalny"/>
    <w:uiPriority w:val="39"/>
    <w:qFormat/>
    <w:rsid w:val="006F7D5D"/>
    <w:pPr>
      <w:widowControl/>
      <w:spacing w:line="276" w:lineRule="auto"/>
      <w:outlineLvl w:val="9"/>
    </w:pPr>
    <w:rPr>
      <w:rFonts w:ascii="Cambria" w:eastAsia="Times New Roman" w:hAnsi="Cambria" w:cs="Times New Roman"/>
      <w:b w:val="0"/>
      <w:i/>
      <w:color w:val="365F91"/>
      <w:lang w:eastAsia="en-US" w:bidi="ar-SA"/>
    </w:rPr>
  </w:style>
  <w:style w:type="character" w:customStyle="1" w:styleId="normalny1">
    <w:name w:val="normalny1"/>
    <w:rsid w:val="006F7D5D"/>
    <w:rPr>
      <w:rFonts w:ascii="Arial" w:hAnsi="Arial" w:cs="Arial" w:hint="default"/>
      <w:b w:val="0"/>
      <w:bCs w:val="0"/>
      <w:color w:val="000000"/>
      <w:sz w:val="16"/>
      <w:szCs w:val="16"/>
    </w:rPr>
  </w:style>
  <w:style w:type="character" w:styleId="Pogrubienie">
    <w:name w:val="Strong"/>
    <w:qFormat/>
    <w:rsid w:val="006F7D5D"/>
    <w:rPr>
      <w:b/>
      <w:bCs/>
    </w:rPr>
  </w:style>
  <w:style w:type="numbering" w:customStyle="1" w:styleId="mj">
    <w:name w:val="mój"/>
    <w:rsid w:val="006F7D5D"/>
    <w:pPr>
      <w:numPr>
        <w:numId w:val="1"/>
      </w:numPr>
    </w:pPr>
  </w:style>
  <w:style w:type="paragraph" w:styleId="NormalnyWeb">
    <w:name w:val="Normal (Web)"/>
    <w:basedOn w:val="Normalny"/>
    <w:rsid w:val="006F7D5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postbody">
    <w:name w:val="postbody"/>
    <w:basedOn w:val="Domylnaczcionkaakapitu"/>
    <w:rsid w:val="006F7D5D"/>
  </w:style>
  <w:style w:type="character" w:customStyle="1" w:styleId="ZnakZnak10">
    <w:name w:val="Znak Znak10"/>
    <w:rsid w:val="006F7D5D"/>
    <w:rPr>
      <w:b/>
      <w:sz w:val="24"/>
      <w:lang w:val="pl-PL" w:eastAsia="pl-PL" w:bidi="ar-SA"/>
    </w:rPr>
  </w:style>
  <w:style w:type="character" w:customStyle="1" w:styleId="ZnakZnak9">
    <w:name w:val="Znak Znak9"/>
    <w:rsid w:val="006F7D5D"/>
    <w:rPr>
      <w:b/>
      <w:sz w:val="28"/>
      <w:lang w:val="pl-PL" w:eastAsia="pl-PL" w:bidi="ar-SA"/>
    </w:rPr>
  </w:style>
  <w:style w:type="character" w:customStyle="1" w:styleId="ZnakZnak8">
    <w:name w:val="Znak Znak8"/>
    <w:rsid w:val="006F7D5D"/>
    <w:rPr>
      <w:sz w:val="24"/>
      <w:lang w:val="pl-PL" w:eastAsia="pl-PL" w:bidi="ar-SA"/>
    </w:rPr>
  </w:style>
  <w:style w:type="character" w:customStyle="1" w:styleId="ZnakZnak7">
    <w:name w:val="Znak Znak7"/>
    <w:rsid w:val="006F7D5D"/>
    <w:rPr>
      <w:b/>
      <w:sz w:val="24"/>
      <w:szCs w:val="24"/>
      <w:lang w:val="pl-PL" w:eastAsia="pl-PL" w:bidi="ar-SA"/>
    </w:rPr>
  </w:style>
  <w:style w:type="character" w:customStyle="1" w:styleId="ZnakZnak6">
    <w:name w:val="Znak Znak6"/>
    <w:locked/>
    <w:rsid w:val="006F7D5D"/>
    <w:rPr>
      <w:sz w:val="24"/>
      <w:szCs w:val="24"/>
      <w:lang w:val="pl-PL" w:eastAsia="pl-PL" w:bidi="ar-SA"/>
    </w:rPr>
  </w:style>
  <w:style w:type="character" w:customStyle="1" w:styleId="ZnakZnak5">
    <w:name w:val="Znak Znak5"/>
    <w:locked/>
    <w:rsid w:val="006F7D5D"/>
    <w:rPr>
      <w:sz w:val="24"/>
      <w:szCs w:val="24"/>
      <w:lang w:val="pl-PL" w:eastAsia="pl-PL" w:bidi="ar-SA"/>
    </w:rPr>
  </w:style>
  <w:style w:type="paragraph" w:styleId="Tekstprzypisudolnego">
    <w:name w:val="footnote text"/>
    <w:basedOn w:val="Normalny"/>
    <w:link w:val="TekstprzypisudolnegoZnak"/>
    <w:semiHidden/>
    <w:rsid w:val="006F7D5D"/>
    <w:pPr>
      <w:widowControl/>
    </w:pPr>
    <w:rPr>
      <w:rFonts w:ascii="Times New Roman" w:eastAsia="Times New Roman" w:hAnsi="Times New Roman" w:cs="Times New Roman"/>
      <w:color w:val="auto"/>
      <w:sz w:val="20"/>
      <w:szCs w:val="20"/>
      <w:lang w:bidi="ar-SA"/>
    </w:rPr>
  </w:style>
  <w:style w:type="character" w:customStyle="1" w:styleId="TekstprzypisudolnegoZnak">
    <w:name w:val="Tekst przypisu dolnego Znak"/>
    <w:basedOn w:val="Domylnaczcionkaakapitu"/>
    <w:link w:val="Tekstprzypisudolnego"/>
    <w:semiHidden/>
    <w:rsid w:val="006F7D5D"/>
    <w:rPr>
      <w:rFonts w:ascii="Times New Roman" w:eastAsia="Times New Roman" w:hAnsi="Times New Roman" w:cs="Times New Roman"/>
      <w:sz w:val="20"/>
      <w:szCs w:val="20"/>
      <w:lang w:eastAsia="pl-PL"/>
    </w:rPr>
  </w:style>
  <w:style w:type="character" w:styleId="Odwoanieprzypisudolnego">
    <w:name w:val="footnote reference"/>
    <w:semiHidden/>
    <w:rsid w:val="006F7D5D"/>
    <w:rPr>
      <w:vertAlign w:val="superscript"/>
    </w:rPr>
  </w:style>
  <w:style w:type="character" w:customStyle="1" w:styleId="Heading7Char">
    <w:name w:val="Heading 7 Char"/>
    <w:locked/>
    <w:rsid w:val="006F7D5D"/>
    <w:rPr>
      <w:rFonts w:ascii="Times New Roman" w:hAnsi="Times New Roman" w:cs="Times New Roman"/>
      <w:b/>
      <w:sz w:val="20"/>
      <w:szCs w:val="20"/>
      <w:lang w:val="x-none" w:eastAsia="pl-PL"/>
    </w:rPr>
  </w:style>
  <w:style w:type="character" w:customStyle="1" w:styleId="BodyTextChar">
    <w:name w:val="Body Text Char"/>
    <w:locked/>
    <w:rsid w:val="006F7D5D"/>
    <w:rPr>
      <w:rFonts w:ascii="Times New Roman" w:hAnsi="Times New Roman" w:cs="Times New Roman"/>
      <w:b/>
      <w:sz w:val="20"/>
      <w:szCs w:val="20"/>
      <w:lang w:val="x-none" w:eastAsia="pl-PL"/>
    </w:rPr>
  </w:style>
  <w:style w:type="character" w:customStyle="1" w:styleId="BodyTextIndent3Char">
    <w:name w:val="Body Text Indent 3 Char"/>
    <w:locked/>
    <w:rsid w:val="006F7D5D"/>
    <w:rPr>
      <w:rFonts w:ascii="Times New Roman" w:hAnsi="Times New Roman" w:cs="Times New Roman"/>
      <w:sz w:val="20"/>
      <w:szCs w:val="20"/>
      <w:lang w:val="x-none" w:eastAsia="pl-PL"/>
    </w:rPr>
  </w:style>
  <w:style w:type="character" w:customStyle="1" w:styleId="TitleChar">
    <w:name w:val="Title Char"/>
    <w:locked/>
    <w:rsid w:val="006F7D5D"/>
    <w:rPr>
      <w:rFonts w:ascii="Times New Roman" w:hAnsi="Times New Roman" w:cs="Times New Roman"/>
      <w:b/>
      <w:sz w:val="24"/>
      <w:szCs w:val="24"/>
      <w:lang w:val="x-none" w:eastAsia="pl-PL"/>
    </w:rPr>
  </w:style>
  <w:style w:type="character" w:customStyle="1" w:styleId="HeaderChar">
    <w:name w:val="Header Char"/>
    <w:locked/>
    <w:rsid w:val="006F7D5D"/>
    <w:rPr>
      <w:rFonts w:ascii="Times New Roman" w:hAnsi="Times New Roman" w:cs="Times New Roman"/>
      <w:sz w:val="24"/>
      <w:szCs w:val="24"/>
      <w:lang w:val="x-none" w:eastAsia="pl-PL"/>
    </w:rPr>
  </w:style>
  <w:style w:type="character" w:customStyle="1" w:styleId="FooterChar">
    <w:name w:val="Footer Char"/>
    <w:locked/>
    <w:rsid w:val="006F7D5D"/>
    <w:rPr>
      <w:rFonts w:ascii="Times New Roman" w:hAnsi="Times New Roman" w:cs="Times New Roman"/>
      <w:sz w:val="24"/>
      <w:szCs w:val="24"/>
      <w:lang w:val="x-none" w:eastAsia="pl-PL"/>
    </w:rPr>
  </w:style>
  <w:style w:type="character" w:customStyle="1" w:styleId="BodyTextIndent2Char">
    <w:name w:val="Body Text Indent 2 Char"/>
    <w:locked/>
    <w:rsid w:val="006F7D5D"/>
    <w:rPr>
      <w:rFonts w:ascii="Times New Roman" w:hAnsi="Times New Roman" w:cs="Times New Roman"/>
      <w:sz w:val="24"/>
      <w:szCs w:val="24"/>
      <w:lang w:val="x-none" w:eastAsia="pl-PL"/>
    </w:rPr>
  </w:style>
  <w:style w:type="character" w:customStyle="1" w:styleId="BodyTextIndentChar">
    <w:name w:val="Body Text Indent Char"/>
    <w:locked/>
    <w:rsid w:val="006F7D5D"/>
    <w:rPr>
      <w:rFonts w:ascii="Times New Roman" w:hAnsi="Times New Roman" w:cs="Times New Roman"/>
      <w:sz w:val="24"/>
      <w:szCs w:val="24"/>
      <w:lang w:val="x-none" w:eastAsia="pl-PL"/>
    </w:rPr>
  </w:style>
  <w:style w:type="paragraph" w:customStyle="1" w:styleId="Header1">
    <w:name w:val="Header1"/>
    <w:basedOn w:val="Standard"/>
    <w:next w:val="Text20body"/>
    <w:rsid w:val="006F7D5D"/>
    <w:pPr>
      <w:autoSpaceDE/>
      <w:autoSpaceDN/>
      <w:spacing w:before="239" w:after="120"/>
    </w:pPr>
    <w:rPr>
      <w:rFonts w:ascii="Arial" w:hAnsi="Arial" w:cs="Tahoma"/>
      <w:sz w:val="28"/>
      <w:szCs w:val="20"/>
    </w:rPr>
  </w:style>
  <w:style w:type="paragraph" w:customStyle="1" w:styleId="Caption1">
    <w:name w:val="Caption1"/>
    <w:basedOn w:val="Standard"/>
    <w:rsid w:val="006F7D5D"/>
    <w:pPr>
      <w:suppressLineNumbers/>
      <w:autoSpaceDE/>
      <w:autoSpaceDN/>
      <w:spacing w:before="120" w:after="120"/>
    </w:pPr>
    <w:rPr>
      <w:rFonts w:cs="Tahoma1"/>
      <w:i/>
      <w:szCs w:val="20"/>
    </w:rPr>
  </w:style>
  <w:style w:type="paragraph" w:customStyle="1" w:styleId="BodyText21">
    <w:name w:val="Body Text 21"/>
    <w:basedOn w:val="Normalny"/>
    <w:rsid w:val="006F7D5D"/>
    <w:pPr>
      <w:widowControl/>
      <w:overflowPunct w:val="0"/>
      <w:autoSpaceDE w:val="0"/>
      <w:autoSpaceDN w:val="0"/>
      <w:adjustRightInd w:val="0"/>
      <w:spacing w:line="360" w:lineRule="auto"/>
      <w:textAlignment w:val="baseline"/>
    </w:pPr>
    <w:rPr>
      <w:rFonts w:ascii="Times New Roman" w:eastAsia="Calibri" w:hAnsi="Times New Roman" w:cs="Times New Roman"/>
      <w:color w:val="auto"/>
      <w:sz w:val="22"/>
      <w:szCs w:val="20"/>
      <w:lang w:bidi="ar-SA"/>
    </w:rPr>
  </w:style>
  <w:style w:type="paragraph" w:customStyle="1" w:styleId="ListParagraph1">
    <w:name w:val="List Paragraph1"/>
    <w:basedOn w:val="Normalny"/>
    <w:rsid w:val="006F7D5D"/>
    <w:pPr>
      <w:widowControl/>
      <w:ind w:left="720"/>
      <w:jc w:val="both"/>
    </w:pPr>
    <w:rPr>
      <w:rFonts w:ascii="Times New Roman" w:eastAsia="Times New Roman" w:hAnsi="Times New Roman" w:cs="Times New Roman"/>
      <w:color w:val="auto"/>
      <w:sz w:val="28"/>
      <w:szCs w:val="28"/>
      <w:lang w:bidi="ar-SA"/>
    </w:rPr>
  </w:style>
  <w:style w:type="character" w:customStyle="1" w:styleId="CommentTextChar">
    <w:name w:val="Comment Text Char"/>
    <w:locked/>
    <w:rsid w:val="006F7D5D"/>
    <w:rPr>
      <w:rFonts w:ascii="Times New Roman" w:hAnsi="Times New Roman"/>
      <w:sz w:val="20"/>
      <w:lang w:val="x-none" w:eastAsia="pl-PL"/>
    </w:rPr>
  </w:style>
  <w:style w:type="character" w:customStyle="1" w:styleId="CommentTextChar1">
    <w:name w:val="Comment Text Char1"/>
    <w:locked/>
    <w:rsid w:val="006F7D5D"/>
    <w:rPr>
      <w:rFonts w:ascii="Times New Roman" w:hAnsi="Times New Roman" w:cs="Times New Roman"/>
      <w:sz w:val="20"/>
      <w:szCs w:val="20"/>
    </w:rPr>
  </w:style>
  <w:style w:type="character" w:customStyle="1" w:styleId="CommentTextChar2">
    <w:name w:val="Comment Text Char2"/>
    <w:semiHidden/>
    <w:locked/>
    <w:rsid w:val="006F7D5D"/>
    <w:rPr>
      <w:rFonts w:ascii="Times New Roman" w:hAnsi="Times New Roman" w:cs="Times New Roman"/>
      <w:sz w:val="20"/>
      <w:szCs w:val="20"/>
      <w:lang w:val="x-none" w:eastAsia="pl-PL"/>
    </w:rPr>
  </w:style>
  <w:style w:type="character" w:customStyle="1" w:styleId="ZnakZnak11">
    <w:name w:val="Znak Znak11"/>
    <w:locked/>
    <w:rsid w:val="006F7D5D"/>
    <w:rPr>
      <w:rFonts w:cs="Times New Roman"/>
      <w:b/>
      <w:sz w:val="24"/>
      <w:lang w:val="pl-PL" w:eastAsia="ar-SA" w:bidi="ar-SA"/>
    </w:rPr>
  </w:style>
  <w:style w:type="character" w:customStyle="1" w:styleId="DocumentMapChar">
    <w:name w:val="Document Map Char"/>
    <w:locked/>
    <w:rsid w:val="006F7D5D"/>
    <w:rPr>
      <w:rFonts w:ascii="Tahoma" w:hAnsi="Tahoma"/>
      <w:sz w:val="16"/>
    </w:rPr>
  </w:style>
  <w:style w:type="character" w:customStyle="1" w:styleId="DocumentMapChar1">
    <w:name w:val="Document Map Char1"/>
    <w:locked/>
    <w:rsid w:val="006F7D5D"/>
    <w:rPr>
      <w:rFonts w:ascii="Times New Roman" w:hAnsi="Times New Roman" w:cs="Times New Roman"/>
      <w:sz w:val="2"/>
    </w:rPr>
  </w:style>
  <w:style w:type="character" w:customStyle="1" w:styleId="DocumentMapChar2">
    <w:name w:val="Document Map Char2"/>
    <w:semiHidden/>
    <w:locked/>
    <w:rsid w:val="006F7D5D"/>
    <w:rPr>
      <w:rFonts w:ascii="Tahoma" w:hAnsi="Tahoma" w:cs="Tahoma"/>
      <w:sz w:val="16"/>
      <w:szCs w:val="16"/>
      <w:lang w:val="x-none" w:eastAsia="pl-PL"/>
    </w:rPr>
  </w:style>
  <w:style w:type="paragraph" w:customStyle="1" w:styleId="Nagwekspisutreci1">
    <w:name w:val="Nagłówek spisu treści1"/>
    <w:basedOn w:val="Nagwek1"/>
    <w:next w:val="Normalny"/>
    <w:rsid w:val="006F7D5D"/>
    <w:pPr>
      <w:widowControl/>
      <w:spacing w:line="276" w:lineRule="auto"/>
      <w:outlineLvl w:val="9"/>
    </w:pPr>
    <w:rPr>
      <w:rFonts w:ascii="Cambria" w:eastAsia="Calibri" w:hAnsi="Cambria" w:cs="Times New Roman"/>
      <w:b w:val="0"/>
      <w:i/>
      <w:color w:val="365F91"/>
      <w:lang w:eastAsia="en-US" w:bidi="ar-SA"/>
    </w:rPr>
  </w:style>
  <w:style w:type="paragraph" w:customStyle="1" w:styleId="bold">
    <w:name w:val="bold"/>
    <w:basedOn w:val="Normalny"/>
    <w:rsid w:val="006F7D5D"/>
    <w:pPr>
      <w:widowControl/>
      <w:spacing w:before="100" w:beforeAutospacing="1" w:after="100" w:afterAutospacing="1"/>
    </w:pPr>
    <w:rPr>
      <w:rFonts w:ascii="Times New Roman" w:eastAsia="Times New Roman" w:hAnsi="Times New Roman" w:cs="Times New Roman"/>
      <w:color w:val="auto"/>
      <w:lang w:bidi="ar-SA"/>
    </w:rPr>
  </w:style>
  <w:style w:type="paragraph" w:styleId="Lista2">
    <w:name w:val="List 2"/>
    <w:basedOn w:val="Normalny"/>
    <w:rsid w:val="006F7D5D"/>
    <w:pPr>
      <w:widowControl/>
      <w:ind w:left="566" w:hanging="283"/>
    </w:pPr>
    <w:rPr>
      <w:rFonts w:ascii="Times New Roman" w:eastAsia="Times New Roman" w:hAnsi="Times New Roman" w:cs="Times New Roman"/>
      <w:color w:val="auto"/>
      <w:lang w:bidi="ar-SA"/>
    </w:rPr>
  </w:style>
  <w:style w:type="character" w:customStyle="1" w:styleId="PlandokumentuZnak">
    <w:name w:val="Plan dokumentu Znak"/>
    <w:locked/>
    <w:rsid w:val="006F7D5D"/>
    <w:rPr>
      <w:rFonts w:ascii="Tahoma" w:hAnsi="Tahoma" w:cs="Tahoma"/>
      <w:sz w:val="16"/>
      <w:szCs w:val="16"/>
      <w:lang w:val="pl-PL" w:eastAsia="pl-PL" w:bidi="ar-SA"/>
    </w:rPr>
  </w:style>
  <w:style w:type="paragraph" w:styleId="Lista3">
    <w:name w:val="List 3"/>
    <w:basedOn w:val="Normalny"/>
    <w:unhideWhenUsed/>
    <w:rsid w:val="006F7D5D"/>
    <w:pPr>
      <w:widowControl/>
      <w:ind w:left="849" w:hanging="283"/>
      <w:contextualSpacing/>
    </w:pPr>
    <w:rPr>
      <w:rFonts w:ascii="Times New Roman" w:eastAsia="Times New Roman" w:hAnsi="Times New Roman" w:cs="Times New Roman"/>
      <w:color w:val="auto"/>
      <w:lang w:bidi="ar-SA"/>
    </w:rPr>
  </w:style>
  <w:style w:type="character" w:styleId="Odwoaniedokomentarza">
    <w:name w:val="annotation reference"/>
    <w:semiHidden/>
    <w:unhideWhenUsed/>
    <w:rsid w:val="006F7D5D"/>
    <w:rPr>
      <w:sz w:val="16"/>
      <w:szCs w:val="16"/>
    </w:rPr>
  </w:style>
  <w:style w:type="paragraph" w:styleId="Tematkomentarza">
    <w:name w:val="annotation subject"/>
    <w:basedOn w:val="Tekstkomentarza"/>
    <w:next w:val="Tekstkomentarza"/>
    <w:link w:val="TematkomentarzaZnak"/>
    <w:semiHidden/>
    <w:unhideWhenUsed/>
    <w:rsid w:val="006F7D5D"/>
    <w:rPr>
      <w:b/>
      <w:bCs/>
    </w:rPr>
  </w:style>
  <w:style w:type="character" w:customStyle="1" w:styleId="TematkomentarzaZnak">
    <w:name w:val="Temat komentarza Znak"/>
    <w:basedOn w:val="TekstkomentarzaZnak"/>
    <w:link w:val="Tematkomentarza"/>
    <w:semiHidden/>
    <w:rsid w:val="006F7D5D"/>
    <w:rPr>
      <w:rFonts w:ascii="Arial Unicode MS" w:eastAsia="Arial Unicode MS" w:hAnsi="Arial Unicode MS" w:cs="Arial Unicode MS"/>
      <w:b/>
      <w:bCs/>
      <w:color w:val="000000"/>
      <w:sz w:val="20"/>
      <w:szCs w:val="20"/>
      <w:lang w:eastAsia="pl-PL" w:bidi="pl-PL"/>
    </w:rPr>
  </w:style>
  <w:style w:type="paragraph" w:customStyle="1" w:styleId="StandardowyStyl1">
    <w:name w:val="Standardowy.Styl 1"/>
    <w:rsid w:val="006F7D5D"/>
    <w:pPr>
      <w:suppressAutoHyphens/>
      <w:autoSpaceDE w:val="0"/>
      <w:spacing w:after="120" w:line="280" w:lineRule="auto"/>
    </w:pPr>
    <w:rPr>
      <w:rFonts w:ascii="Arial" w:eastAsia="Times New Roman" w:hAnsi="Arial" w:cs="Arial"/>
      <w:sz w:val="20"/>
      <w:szCs w:val="20"/>
      <w:lang w:eastAsia="zh-CN"/>
    </w:rPr>
  </w:style>
  <w:style w:type="character" w:customStyle="1" w:styleId="ZnakZnak12">
    <w:name w:val="Znak Znak12"/>
    <w:rsid w:val="006F7D5D"/>
    <w:rPr>
      <w:b/>
      <w:sz w:val="24"/>
      <w:lang w:val="pl-PL" w:eastAsia="pl-PL" w:bidi="ar-SA"/>
    </w:rPr>
  </w:style>
  <w:style w:type="character" w:customStyle="1" w:styleId="ZnakZnak21">
    <w:name w:val="Znak Znak21"/>
    <w:rsid w:val="006F7D5D"/>
    <w:rPr>
      <w:rFonts w:eastAsia="Times New Roman"/>
      <w:szCs w:val="20"/>
      <w:lang w:eastAsia="pl-PL"/>
    </w:rPr>
  </w:style>
  <w:style w:type="character" w:customStyle="1" w:styleId="ZnakZnak20">
    <w:name w:val="Znak Znak20"/>
    <w:rsid w:val="006F7D5D"/>
    <w:rPr>
      <w:rFonts w:eastAsia="Times New Roman"/>
      <w:b/>
      <w:sz w:val="36"/>
      <w:szCs w:val="20"/>
      <w:lang w:eastAsia="pl-PL"/>
    </w:rPr>
  </w:style>
  <w:style w:type="character" w:customStyle="1" w:styleId="ZnakZnak19">
    <w:name w:val="Znak Znak19"/>
    <w:rsid w:val="006F7D5D"/>
    <w:rPr>
      <w:rFonts w:ascii="Arial" w:eastAsia="Times New Roman" w:hAnsi="Arial" w:cs="Arial"/>
      <w:b/>
      <w:bCs/>
      <w:sz w:val="26"/>
      <w:szCs w:val="26"/>
      <w:lang w:eastAsia="pl-PL"/>
    </w:rPr>
  </w:style>
  <w:style w:type="character" w:customStyle="1" w:styleId="ZnakZnak18">
    <w:name w:val="Znak Znak18"/>
    <w:rsid w:val="006F7D5D"/>
    <w:rPr>
      <w:rFonts w:eastAsia="Times New Roman"/>
      <w:b/>
      <w:szCs w:val="20"/>
      <w:lang w:eastAsia="pl-PL"/>
    </w:rPr>
  </w:style>
  <w:style w:type="character" w:customStyle="1" w:styleId="ZnakZnak17">
    <w:name w:val="Znak Znak17"/>
    <w:rsid w:val="006F7D5D"/>
    <w:rPr>
      <w:rFonts w:eastAsia="Times New Roman"/>
      <w:b/>
      <w:sz w:val="28"/>
      <w:szCs w:val="20"/>
      <w:lang w:eastAsia="pl-PL"/>
    </w:rPr>
  </w:style>
  <w:style w:type="character" w:customStyle="1" w:styleId="ZnakZnak16">
    <w:name w:val="Znak Znak16"/>
    <w:rsid w:val="006F7D5D"/>
    <w:rPr>
      <w:rFonts w:eastAsia="Times New Roman"/>
      <w:b/>
      <w:szCs w:val="20"/>
      <w:lang w:eastAsia="pl-PL"/>
    </w:rPr>
  </w:style>
  <w:style w:type="character" w:customStyle="1" w:styleId="ZnakZnak15">
    <w:name w:val="Znak Znak15"/>
    <w:rsid w:val="006F7D5D"/>
    <w:rPr>
      <w:rFonts w:eastAsia="Times New Roman"/>
      <w:b/>
      <w:szCs w:val="20"/>
      <w:lang w:eastAsia="pl-PL"/>
    </w:rPr>
  </w:style>
  <w:style w:type="character" w:customStyle="1" w:styleId="ZnakZnak14">
    <w:name w:val="Znak Znak14"/>
    <w:rsid w:val="006F7D5D"/>
    <w:rPr>
      <w:rFonts w:eastAsia="Times New Roman"/>
      <w:b/>
      <w:szCs w:val="20"/>
      <w:u w:val="single"/>
      <w:lang w:eastAsia="pl-PL"/>
    </w:rPr>
  </w:style>
  <w:style w:type="character" w:customStyle="1" w:styleId="ZnakZnak13">
    <w:name w:val="Znak Znak13"/>
    <w:rsid w:val="006F7D5D"/>
    <w:rPr>
      <w:rFonts w:eastAsia="Times New Roman"/>
      <w:szCs w:val="20"/>
      <w:lang w:eastAsia="pl-PL"/>
    </w:rPr>
  </w:style>
  <w:style w:type="character" w:customStyle="1" w:styleId="WW8Num4z0">
    <w:name w:val="WW8Num4z0"/>
    <w:rsid w:val="006F7D5D"/>
    <w:rPr>
      <w:rFonts w:ascii="Wingdings 2" w:hAnsi="Wingdings 2" w:cs="OpenSymbol"/>
    </w:rPr>
  </w:style>
  <w:style w:type="numbering" w:customStyle="1" w:styleId="mj1">
    <w:name w:val="mój1"/>
    <w:rsid w:val="006F7D5D"/>
    <w:pPr>
      <w:numPr>
        <w:numId w:val="2"/>
      </w:numPr>
    </w:pPr>
  </w:style>
  <w:style w:type="paragraph" w:customStyle="1" w:styleId="rozdzia">
    <w:name w:val="rozdział"/>
    <w:basedOn w:val="Normalny"/>
    <w:autoRedefine/>
    <w:rsid w:val="006F7D5D"/>
    <w:pPr>
      <w:widowControl/>
      <w:numPr>
        <w:ilvl w:val="6"/>
        <w:numId w:val="43"/>
      </w:numPr>
      <w:tabs>
        <w:tab w:val="clear" w:pos="2520"/>
      </w:tabs>
      <w:spacing w:line="360" w:lineRule="auto"/>
      <w:ind w:left="567"/>
      <w:jc w:val="both"/>
    </w:pPr>
    <w:rPr>
      <w:rFonts w:ascii="Times New Roman" w:eastAsia="Times New Roman" w:hAnsi="Times New Roman" w:cs="Times New Roman"/>
      <w:b/>
      <w:caps/>
      <w:color w:val="auto"/>
      <w:spacing w:val="8"/>
      <w:szCs w:val="20"/>
      <w:lang w:bidi="ar-SA"/>
    </w:rPr>
  </w:style>
  <w:style w:type="paragraph" w:styleId="Zwykytekst">
    <w:name w:val="Plain Text"/>
    <w:basedOn w:val="Normalny"/>
    <w:link w:val="ZwykytekstZnak"/>
    <w:rsid w:val="006F7D5D"/>
    <w:pPr>
      <w:widowControl/>
    </w:pPr>
    <w:rPr>
      <w:rFonts w:ascii="Courier New" w:eastAsia="Times New Roman" w:hAnsi="Courier New" w:cs="Times New Roman"/>
      <w:color w:val="auto"/>
      <w:sz w:val="20"/>
      <w:szCs w:val="20"/>
      <w:lang w:val="x-none" w:eastAsia="x-none" w:bidi="ar-SA"/>
    </w:rPr>
  </w:style>
  <w:style w:type="character" w:customStyle="1" w:styleId="ZwykytekstZnak">
    <w:name w:val="Zwykły tekst Znak"/>
    <w:basedOn w:val="Domylnaczcionkaakapitu"/>
    <w:link w:val="Zwykytekst"/>
    <w:rsid w:val="006F7D5D"/>
    <w:rPr>
      <w:rFonts w:ascii="Courier New" w:eastAsia="Times New Roman" w:hAnsi="Courier New" w:cs="Times New Roman"/>
      <w:sz w:val="20"/>
      <w:szCs w:val="20"/>
      <w:lang w:val="x-none" w:eastAsia="x-none"/>
    </w:rPr>
  </w:style>
  <w:style w:type="paragraph" w:customStyle="1" w:styleId="Tekstpodstawowywcity21">
    <w:name w:val="Tekst podstawowy wcięty 21"/>
    <w:basedOn w:val="Normalny"/>
    <w:rsid w:val="006F7D5D"/>
    <w:pPr>
      <w:widowControl/>
      <w:suppressAutoHyphens/>
      <w:spacing w:after="120" w:line="480" w:lineRule="auto"/>
      <w:ind w:left="283"/>
    </w:pPr>
    <w:rPr>
      <w:rFonts w:ascii="Times New Roman" w:eastAsia="Times New Roman" w:hAnsi="Times New Roman" w:cs="Times New Roman"/>
      <w:color w:val="auto"/>
      <w:sz w:val="20"/>
      <w:szCs w:val="20"/>
      <w:lang w:val="x-none" w:eastAsia="zh-CN" w:bidi="ar-SA"/>
    </w:rPr>
  </w:style>
  <w:style w:type="paragraph" w:customStyle="1" w:styleId="FR1">
    <w:name w:val="FR1"/>
    <w:rsid w:val="006F7D5D"/>
    <w:pPr>
      <w:widowControl w:val="0"/>
      <w:spacing w:before="20" w:after="0" w:line="240" w:lineRule="auto"/>
    </w:pPr>
    <w:rPr>
      <w:rFonts w:ascii="Arial" w:eastAsia="Times New Roman" w:hAnsi="Arial" w:cs="Times New Roman"/>
      <w:b/>
      <w:snapToGrid w:val="0"/>
      <w:szCs w:val="20"/>
      <w:lang w:eastAsia="pl-PL"/>
    </w:rPr>
  </w:style>
  <w:style w:type="character" w:customStyle="1" w:styleId="WW8Num1z0">
    <w:name w:val="WW8Num1z0"/>
    <w:rsid w:val="006F7D5D"/>
    <w:rPr>
      <w:b w:val="0"/>
    </w:rPr>
  </w:style>
  <w:style w:type="character" w:customStyle="1" w:styleId="WW8Num1z1">
    <w:name w:val="WW8Num1z1"/>
    <w:rsid w:val="006F7D5D"/>
    <w:rPr>
      <w:rFonts w:hint="default"/>
    </w:rPr>
  </w:style>
  <w:style w:type="character" w:customStyle="1" w:styleId="WW8Num1z2">
    <w:name w:val="WW8Num1z2"/>
    <w:rsid w:val="006F7D5D"/>
  </w:style>
  <w:style w:type="character" w:customStyle="1" w:styleId="WW8Num1z3">
    <w:name w:val="WW8Num1z3"/>
    <w:rsid w:val="006F7D5D"/>
  </w:style>
  <w:style w:type="character" w:customStyle="1" w:styleId="WW8Num1z4">
    <w:name w:val="WW8Num1z4"/>
    <w:rsid w:val="006F7D5D"/>
  </w:style>
  <w:style w:type="character" w:customStyle="1" w:styleId="WW8Num1z5">
    <w:name w:val="WW8Num1z5"/>
    <w:rsid w:val="006F7D5D"/>
  </w:style>
  <w:style w:type="character" w:customStyle="1" w:styleId="WW8Num1z6">
    <w:name w:val="WW8Num1z6"/>
    <w:rsid w:val="006F7D5D"/>
  </w:style>
  <w:style w:type="character" w:customStyle="1" w:styleId="WW8Num1z7">
    <w:name w:val="WW8Num1z7"/>
    <w:rsid w:val="006F7D5D"/>
  </w:style>
  <w:style w:type="character" w:customStyle="1" w:styleId="WW8Num1z8">
    <w:name w:val="WW8Num1z8"/>
    <w:rsid w:val="006F7D5D"/>
  </w:style>
  <w:style w:type="character" w:customStyle="1" w:styleId="WW8Num2z0">
    <w:name w:val="WW8Num2z0"/>
    <w:rsid w:val="006F7D5D"/>
    <w:rPr>
      <w:rFonts w:cs="Times New Roman"/>
    </w:rPr>
  </w:style>
  <w:style w:type="character" w:customStyle="1" w:styleId="WW8Num2z1">
    <w:name w:val="WW8Num2z1"/>
    <w:rsid w:val="006F7D5D"/>
    <w:rPr>
      <w:rFonts w:ascii="Times New Roman" w:eastAsia="Times New Roman" w:hAnsi="Times New Roman" w:cs="Arial"/>
      <w:bCs/>
      <w:sz w:val="22"/>
      <w:szCs w:val="22"/>
    </w:rPr>
  </w:style>
  <w:style w:type="character" w:customStyle="1" w:styleId="WW8Num3z0">
    <w:name w:val="WW8Num3z0"/>
    <w:rsid w:val="006F7D5D"/>
  </w:style>
  <w:style w:type="character" w:customStyle="1" w:styleId="WW8Num3z1">
    <w:name w:val="WW8Num3z1"/>
    <w:rsid w:val="006F7D5D"/>
  </w:style>
  <w:style w:type="character" w:customStyle="1" w:styleId="WW8Num3z2">
    <w:name w:val="WW8Num3z2"/>
    <w:rsid w:val="006F7D5D"/>
  </w:style>
  <w:style w:type="character" w:customStyle="1" w:styleId="WW8Num3z3">
    <w:name w:val="WW8Num3z3"/>
    <w:rsid w:val="006F7D5D"/>
  </w:style>
  <w:style w:type="character" w:customStyle="1" w:styleId="WW8Num3z4">
    <w:name w:val="WW8Num3z4"/>
    <w:rsid w:val="006F7D5D"/>
  </w:style>
  <w:style w:type="character" w:customStyle="1" w:styleId="WW8Num3z5">
    <w:name w:val="WW8Num3z5"/>
    <w:rsid w:val="006F7D5D"/>
  </w:style>
  <w:style w:type="character" w:customStyle="1" w:styleId="WW8Num3z6">
    <w:name w:val="WW8Num3z6"/>
    <w:rsid w:val="006F7D5D"/>
  </w:style>
  <w:style w:type="character" w:customStyle="1" w:styleId="WW8Num3z7">
    <w:name w:val="WW8Num3z7"/>
    <w:rsid w:val="006F7D5D"/>
  </w:style>
  <w:style w:type="character" w:customStyle="1" w:styleId="WW8Num3z8">
    <w:name w:val="WW8Num3z8"/>
    <w:rsid w:val="006F7D5D"/>
  </w:style>
  <w:style w:type="character" w:customStyle="1" w:styleId="WW8Num4z1">
    <w:name w:val="WW8Num4z1"/>
    <w:rsid w:val="006F7D5D"/>
  </w:style>
  <w:style w:type="character" w:customStyle="1" w:styleId="WW8Num4z2">
    <w:name w:val="WW8Num4z2"/>
    <w:rsid w:val="006F7D5D"/>
  </w:style>
  <w:style w:type="character" w:customStyle="1" w:styleId="WW8Num4z3">
    <w:name w:val="WW8Num4z3"/>
    <w:rsid w:val="006F7D5D"/>
  </w:style>
  <w:style w:type="character" w:customStyle="1" w:styleId="WW8Num4z4">
    <w:name w:val="WW8Num4z4"/>
    <w:rsid w:val="006F7D5D"/>
  </w:style>
  <w:style w:type="character" w:customStyle="1" w:styleId="WW8Num4z5">
    <w:name w:val="WW8Num4z5"/>
    <w:rsid w:val="006F7D5D"/>
  </w:style>
  <w:style w:type="character" w:customStyle="1" w:styleId="WW8Num4z6">
    <w:name w:val="WW8Num4z6"/>
    <w:rsid w:val="006F7D5D"/>
  </w:style>
  <w:style w:type="character" w:customStyle="1" w:styleId="WW8Num4z7">
    <w:name w:val="WW8Num4z7"/>
    <w:rsid w:val="006F7D5D"/>
  </w:style>
  <w:style w:type="character" w:customStyle="1" w:styleId="WW8Num4z8">
    <w:name w:val="WW8Num4z8"/>
    <w:rsid w:val="006F7D5D"/>
  </w:style>
  <w:style w:type="character" w:customStyle="1" w:styleId="WW8Num5z0">
    <w:name w:val="WW8Num5z0"/>
    <w:rsid w:val="006F7D5D"/>
  </w:style>
  <w:style w:type="character" w:customStyle="1" w:styleId="WW8Num5z1">
    <w:name w:val="WW8Num5z1"/>
    <w:rsid w:val="006F7D5D"/>
  </w:style>
  <w:style w:type="character" w:customStyle="1" w:styleId="WW8Num5z2">
    <w:name w:val="WW8Num5z2"/>
    <w:rsid w:val="006F7D5D"/>
  </w:style>
  <w:style w:type="character" w:customStyle="1" w:styleId="WW8Num5z3">
    <w:name w:val="WW8Num5z3"/>
    <w:rsid w:val="006F7D5D"/>
  </w:style>
  <w:style w:type="character" w:customStyle="1" w:styleId="WW8Num5z4">
    <w:name w:val="WW8Num5z4"/>
    <w:rsid w:val="006F7D5D"/>
  </w:style>
  <w:style w:type="character" w:customStyle="1" w:styleId="WW8Num5z5">
    <w:name w:val="WW8Num5z5"/>
    <w:rsid w:val="006F7D5D"/>
  </w:style>
  <w:style w:type="character" w:customStyle="1" w:styleId="WW8Num5z6">
    <w:name w:val="WW8Num5z6"/>
    <w:rsid w:val="006F7D5D"/>
  </w:style>
  <w:style w:type="character" w:customStyle="1" w:styleId="WW8Num5z7">
    <w:name w:val="WW8Num5z7"/>
    <w:rsid w:val="006F7D5D"/>
  </w:style>
  <w:style w:type="character" w:customStyle="1" w:styleId="WW8Num5z8">
    <w:name w:val="WW8Num5z8"/>
    <w:rsid w:val="006F7D5D"/>
  </w:style>
  <w:style w:type="character" w:customStyle="1" w:styleId="WW8Num6z0">
    <w:name w:val="WW8Num6z0"/>
    <w:rsid w:val="006F7D5D"/>
    <w:rPr>
      <w:rFonts w:cs="Times New Roman"/>
    </w:rPr>
  </w:style>
  <w:style w:type="character" w:customStyle="1" w:styleId="WW8Num6z4">
    <w:name w:val="WW8Num6z4"/>
    <w:rsid w:val="006F7D5D"/>
    <w:rPr>
      <w:rFonts w:ascii="Times New Roman" w:eastAsia="Times New Roman" w:hAnsi="Times New Roman" w:cs="Arial"/>
      <w:sz w:val="22"/>
      <w:szCs w:val="22"/>
    </w:rPr>
  </w:style>
  <w:style w:type="character" w:customStyle="1" w:styleId="WW8Num7z0">
    <w:name w:val="WW8Num7z0"/>
    <w:rsid w:val="006F7D5D"/>
    <w:rPr>
      <w:rFonts w:cs="Times New Roman" w:hint="default"/>
    </w:rPr>
  </w:style>
  <w:style w:type="character" w:customStyle="1" w:styleId="WW8Num7z1">
    <w:name w:val="WW8Num7z1"/>
    <w:rsid w:val="006F7D5D"/>
    <w:rPr>
      <w:rFonts w:cs="Times New Roman"/>
      <w:sz w:val="22"/>
      <w:szCs w:val="22"/>
    </w:rPr>
  </w:style>
  <w:style w:type="character" w:customStyle="1" w:styleId="WW8Num8z0">
    <w:name w:val="WW8Num8z0"/>
    <w:rsid w:val="006F7D5D"/>
    <w:rPr>
      <w:rFonts w:cs="Times New Roman" w:hint="default"/>
      <w:sz w:val="22"/>
      <w:szCs w:val="22"/>
    </w:rPr>
  </w:style>
  <w:style w:type="character" w:customStyle="1" w:styleId="WW8Num8z1">
    <w:name w:val="WW8Num8z1"/>
    <w:rsid w:val="006F7D5D"/>
    <w:rPr>
      <w:rFonts w:cs="Times New Roman"/>
    </w:rPr>
  </w:style>
  <w:style w:type="character" w:customStyle="1" w:styleId="WW8Num9z0">
    <w:name w:val="WW8Num9z0"/>
    <w:rsid w:val="006F7D5D"/>
    <w:rPr>
      <w:rFonts w:cs="Times New Roman" w:hint="default"/>
      <w:color w:val="auto"/>
      <w:sz w:val="22"/>
      <w:szCs w:val="22"/>
    </w:rPr>
  </w:style>
  <w:style w:type="character" w:customStyle="1" w:styleId="WW8Num9z1">
    <w:name w:val="WW8Num9z1"/>
    <w:rsid w:val="006F7D5D"/>
    <w:rPr>
      <w:rFonts w:cs="Times New Roman"/>
    </w:rPr>
  </w:style>
  <w:style w:type="character" w:customStyle="1" w:styleId="WW8Num10z0">
    <w:name w:val="WW8Num10z0"/>
    <w:rsid w:val="006F7D5D"/>
    <w:rPr>
      <w:b w:val="0"/>
      <w:sz w:val="24"/>
      <w:szCs w:val="24"/>
    </w:rPr>
  </w:style>
  <w:style w:type="character" w:customStyle="1" w:styleId="WW8Num10z1">
    <w:name w:val="WW8Num10z1"/>
    <w:rsid w:val="006F7D5D"/>
    <w:rPr>
      <w:b w:val="0"/>
      <w:sz w:val="22"/>
      <w:szCs w:val="22"/>
    </w:rPr>
  </w:style>
  <w:style w:type="character" w:customStyle="1" w:styleId="WW8Num10z2">
    <w:name w:val="WW8Num10z2"/>
    <w:rsid w:val="006F7D5D"/>
    <w:rPr>
      <w:rFonts w:ascii="Times New Roman" w:hAnsi="Times New Roman" w:cs="Times New Roman" w:hint="default"/>
    </w:rPr>
  </w:style>
  <w:style w:type="character" w:customStyle="1" w:styleId="WW8Num10z3">
    <w:name w:val="WW8Num10z3"/>
    <w:rsid w:val="006F7D5D"/>
  </w:style>
  <w:style w:type="character" w:customStyle="1" w:styleId="WW8Num10z4">
    <w:name w:val="WW8Num10z4"/>
    <w:rsid w:val="006F7D5D"/>
  </w:style>
  <w:style w:type="character" w:customStyle="1" w:styleId="WW8Num10z5">
    <w:name w:val="WW8Num10z5"/>
    <w:rsid w:val="006F7D5D"/>
  </w:style>
  <w:style w:type="character" w:customStyle="1" w:styleId="WW8Num10z6">
    <w:name w:val="WW8Num10z6"/>
    <w:rsid w:val="006F7D5D"/>
  </w:style>
  <w:style w:type="character" w:customStyle="1" w:styleId="WW8Num10z7">
    <w:name w:val="WW8Num10z7"/>
    <w:rsid w:val="006F7D5D"/>
  </w:style>
  <w:style w:type="character" w:customStyle="1" w:styleId="WW8Num10z8">
    <w:name w:val="WW8Num10z8"/>
    <w:rsid w:val="006F7D5D"/>
  </w:style>
  <w:style w:type="character" w:customStyle="1" w:styleId="WW8Num11z0">
    <w:name w:val="WW8Num11z0"/>
    <w:rsid w:val="006F7D5D"/>
    <w:rPr>
      <w:rFonts w:cs="Times New Roman" w:hint="default"/>
      <w:b w:val="0"/>
      <w:i w:val="0"/>
      <w:sz w:val="22"/>
      <w:szCs w:val="22"/>
    </w:rPr>
  </w:style>
  <w:style w:type="character" w:customStyle="1" w:styleId="WW8Num11z1">
    <w:name w:val="WW8Num11z1"/>
    <w:rsid w:val="006F7D5D"/>
    <w:rPr>
      <w:rFonts w:cs="Times New Roman"/>
    </w:rPr>
  </w:style>
  <w:style w:type="character" w:customStyle="1" w:styleId="WW8Num12z0">
    <w:name w:val="WW8Num12z0"/>
    <w:rsid w:val="006F7D5D"/>
    <w:rPr>
      <w:rFonts w:hint="default"/>
    </w:rPr>
  </w:style>
  <w:style w:type="character" w:customStyle="1" w:styleId="WW8Num12z2">
    <w:name w:val="WW8Num12z2"/>
    <w:rsid w:val="006F7D5D"/>
  </w:style>
  <w:style w:type="character" w:customStyle="1" w:styleId="WW8Num12z3">
    <w:name w:val="WW8Num12z3"/>
    <w:rsid w:val="006F7D5D"/>
  </w:style>
  <w:style w:type="character" w:customStyle="1" w:styleId="WW8Num12z4">
    <w:name w:val="WW8Num12z4"/>
    <w:rsid w:val="006F7D5D"/>
  </w:style>
  <w:style w:type="character" w:customStyle="1" w:styleId="WW8Num12z5">
    <w:name w:val="WW8Num12z5"/>
    <w:rsid w:val="006F7D5D"/>
  </w:style>
  <w:style w:type="character" w:customStyle="1" w:styleId="WW8Num12z6">
    <w:name w:val="WW8Num12z6"/>
    <w:rsid w:val="006F7D5D"/>
  </w:style>
  <w:style w:type="character" w:customStyle="1" w:styleId="WW8Num12z7">
    <w:name w:val="WW8Num12z7"/>
    <w:rsid w:val="006F7D5D"/>
  </w:style>
  <w:style w:type="character" w:customStyle="1" w:styleId="WW8Num12z8">
    <w:name w:val="WW8Num12z8"/>
    <w:rsid w:val="006F7D5D"/>
  </w:style>
  <w:style w:type="character" w:customStyle="1" w:styleId="WW8Num13z0">
    <w:name w:val="WW8Num13z0"/>
    <w:rsid w:val="006F7D5D"/>
    <w:rPr>
      <w:sz w:val="22"/>
      <w:szCs w:val="22"/>
    </w:rPr>
  </w:style>
  <w:style w:type="character" w:customStyle="1" w:styleId="WW8Num13z1">
    <w:name w:val="WW8Num13z1"/>
    <w:rsid w:val="006F7D5D"/>
  </w:style>
  <w:style w:type="character" w:customStyle="1" w:styleId="WW8Num13z2">
    <w:name w:val="WW8Num13z2"/>
    <w:rsid w:val="006F7D5D"/>
  </w:style>
  <w:style w:type="character" w:customStyle="1" w:styleId="WW8Num13z3">
    <w:name w:val="WW8Num13z3"/>
    <w:rsid w:val="006F7D5D"/>
  </w:style>
  <w:style w:type="character" w:customStyle="1" w:styleId="WW8Num13z4">
    <w:name w:val="WW8Num13z4"/>
    <w:rsid w:val="006F7D5D"/>
  </w:style>
  <w:style w:type="character" w:customStyle="1" w:styleId="WW8Num13z5">
    <w:name w:val="WW8Num13z5"/>
    <w:rsid w:val="006F7D5D"/>
  </w:style>
  <w:style w:type="character" w:customStyle="1" w:styleId="WW8Num13z6">
    <w:name w:val="WW8Num13z6"/>
    <w:rsid w:val="006F7D5D"/>
  </w:style>
  <w:style w:type="character" w:customStyle="1" w:styleId="WW8Num13z7">
    <w:name w:val="WW8Num13z7"/>
    <w:rsid w:val="006F7D5D"/>
  </w:style>
  <w:style w:type="character" w:customStyle="1" w:styleId="WW8Num13z8">
    <w:name w:val="WW8Num13z8"/>
    <w:rsid w:val="006F7D5D"/>
  </w:style>
  <w:style w:type="character" w:customStyle="1" w:styleId="WW8Num14z0">
    <w:name w:val="WW8Num14z0"/>
    <w:rsid w:val="006F7D5D"/>
    <w:rPr>
      <w:sz w:val="22"/>
      <w:szCs w:val="22"/>
    </w:rPr>
  </w:style>
  <w:style w:type="character" w:customStyle="1" w:styleId="WW8Num14z1">
    <w:name w:val="WW8Num14z1"/>
    <w:rsid w:val="006F7D5D"/>
  </w:style>
  <w:style w:type="character" w:customStyle="1" w:styleId="WW8Num14z2">
    <w:name w:val="WW8Num14z2"/>
    <w:rsid w:val="006F7D5D"/>
  </w:style>
  <w:style w:type="character" w:customStyle="1" w:styleId="WW8Num14z3">
    <w:name w:val="WW8Num14z3"/>
    <w:rsid w:val="006F7D5D"/>
  </w:style>
  <w:style w:type="character" w:customStyle="1" w:styleId="WW8Num14z4">
    <w:name w:val="WW8Num14z4"/>
    <w:rsid w:val="006F7D5D"/>
  </w:style>
  <w:style w:type="character" w:customStyle="1" w:styleId="WW8Num14z5">
    <w:name w:val="WW8Num14z5"/>
    <w:rsid w:val="006F7D5D"/>
  </w:style>
  <w:style w:type="character" w:customStyle="1" w:styleId="WW8Num14z6">
    <w:name w:val="WW8Num14z6"/>
    <w:rsid w:val="006F7D5D"/>
  </w:style>
  <w:style w:type="character" w:customStyle="1" w:styleId="WW8Num14z7">
    <w:name w:val="WW8Num14z7"/>
    <w:rsid w:val="006F7D5D"/>
  </w:style>
  <w:style w:type="character" w:customStyle="1" w:styleId="WW8Num14z8">
    <w:name w:val="WW8Num14z8"/>
    <w:rsid w:val="006F7D5D"/>
  </w:style>
  <w:style w:type="character" w:customStyle="1" w:styleId="WW8Num15z0">
    <w:name w:val="WW8Num15z0"/>
    <w:rsid w:val="006F7D5D"/>
    <w:rPr>
      <w:rFonts w:cs="Times New Roman"/>
      <w:sz w:val="22"/>
      <w:szCs w:val="22"/>
    </w:rPr>
  </w:style>
  <w:style w:type="character" w:customStyle="1" w:styleId="WW8Num16z0">
    <w:name w:val="WW8Num16z0"/>
    <w:rsid w:val="006F7D5D"/>
    <w:rPr>
      <w:rFonts w:cs="Times New Roman"/>
      <w:sz w:val="22"/>
      <w:szCs w:val="22"/>
    </w:rPr>
  </w:style>
  <w:style w:type="character" w:customStyle="1" w:styleId="WW8Num17z0">
    <w:name w:val="WW8Num17z0"/>
    <w:rsid w:val="006F7D5D"/>
    <w:rPr>
      <w:rFonts w:cs="Times New Roman"/>
      <w:sz w:val="22"/>
      <w:szCs w:val="22"/>
    </w:rPr>
  </w:style>
  <w:style w:type="character" w:customStyle="1" w:styleId="WW8Num18z0">
    <w:name w:val="WW8Num18z0"/>
    <w:rsid w:val="006F7D5D"/>
    <w:rPr>
      <w:rFonts w:cs="Times New Roman"/>
      <w:sz w:val="22"/>
      <w:szCs w:val="22"/>
    </w:rPr>
  </w:style>
  <w:style w:type="character" w:customStyle="1" w:styleId="WW8Num19z0">
    <w:name w:val="WW8Num19z0"/>
    <w:rsid w:val="006F7D5D"/>
    <w:rPr>
      <w:rFonts w:cs="Times New Roman"/>
      <w:b w:val="0"/>
      <w:bCs w:val="0"/>
      <w:color w:val="auto"/>
      <w:sz w:val="22"/>
      <w:szCs w:val="22"/>
    </w:rPr>
  </w:style>
  <w:style w:type="character" w:customStyle="1" w:styleId="WW8Num19z1">
    <w:name w:val="WW8Num19z1"/>
    <w:rsid w:val="006F7D5D"/>
    <w:rPr>
      <w:rFonts w:cs="Times New Roman"/>
      <w:b w:val="0"/>
      <w:bCs w:val="0"/>
      <w:color w:val="000000"/>
    </w:rPr>
  </w:style>
  <w:style w:type="character" w:customStyle="1" w:styleId="WW8Num19z2">
    <w:name w:val="WW8Num19z2"/>
    <w:rsid w:val="006F7D5D"/>
    <w:rPr>
      <w:rFonts w:ascii="Times New Roman" w:hAnsi="Times New Roman" w:cs="Times New Roman" w:hint="default"/>
      <w:b w:val="0"/>
      <w:bCs w:val="0"/>
      <w:i w:val="0"/>
      <w:iCs w:val="0"/>
      <w:color w:val="000000"/>
      <w:sz w:val="24"/>
      <w:szCs w:val="24"/>
    </w:rPr>
  </w:style>
  <w:style w:type="character" w:customStyle="1" w:styleId="WW8Num19z4">
    <w:name w:val="WW8Num19z4"/>
    <w:rsid w:val="006F7D5D"/>
    <w:rPr>
      <w:rFonts w:cs="Times New Roman"/>
    </w:rPr>
  </w:style>
  <w:style w:type="character" w:customStyle="1" w:styleId="WW8Num20z0">
    <w:name w:val="WW8Num20z0"/>
    <w:rsid w:val="006F7D5D"/>
    <w:rPr>
      <w:rFonts w:cs="Times New Roman"/>
    </w:rPr>
  </w:style>
  <w:style w:type="character" w:customStyle="1" w:styleId="WW8Num20z1">
    <w:name w:val="WW8Num20z1"/>
    <w:rsid w:val="006F7D5D"/>
    <w:rPr>
      <w:rFonts w:cs="Times New Roman"/>
      <w:color w:val="auto"/>
    </w:rPr>
  </w:style>
  <w:style w:type="character" w:customStyle="1" w:styleId="WW8Num21z0">
    <w:name w:val="WW8Num21z0"/>
    <w:rsid w:val="006F7D5D"/>
    <w:rPr>
      <w:i w:val="0"/>
      <w:iCs w:val="0"/>
      <w:sz w:val="22"/>
      <w:szCs w:val="22"/>
    </w:rPr>
  </w:style>
  <w:style w:type="character" w:customStyle="1" w:styleId="WW8Num21z1">
    <w:name w:val="WW8Num21z1"/>
    <w:rsid w:val="006F7D5D"/>
  </w:style>
  <w:style w:type="character" w:customStyle="1" w:styleId="WW8Num21z2">
    <w:name w:val="WW8Num21z2"/>
    <w:rsid w:val="006F7D5D"/>
  </w:style>
  <w:style w:type="character" w:customStyle="1" w:styleId="WW8Num21z3">
    <w:name w:val="WW8Num21z3"/>
    <w:rsid w:val="006F7D5D"/>
  </w:style>
  <w:style w:type="character" w:customStyle="1" w:styleId="WW8Num21z4">
    <w:name w:val="WW8Num21z4"/>
    <w:rsid w:val="006F7D5D"/>
  </w:style>
  <w:style w:type="character" w:customStyle="1" w:styleId="WW8Num21z5">
    <w:name w:val="WW8Num21z5"/>
    <w:rsid w:val="006F7D5D"/>
  </w:style>
  <w:style w:type="character" w:customStyle="1" w:styleId="WW8Num21z6">
    <w:name w:val="WW8Num21z6"/>
    <w:rsid w:val="006F7D5D"/>
  </w:style>
  <w:style w:type="character" w:customStyle="1" w:styleId="WW8Num21z7">
    <w:name w:val="WW8Num21z7"/>
    <w:rsid w:val="006F7D5D"/>
  </w:style>
  <w:style w:type="character" w:customStyle="1" w:styleId="WW8Num21z8">
    <w:name w:val="WW8Num21z8"/>
    <w:rsid w:val="006F7D5D"/>
  </w:style>
  <w:style w:type="character" w:customStyle="1" w:styleId="WW8Num22z0">
    <w:name w:val="WW8Num22z0"/>
    <w:rsid w:val="006F7D5D"/>
    <w:rPr>
      <w:rFonts w:cs="Times New Roman"/>
      <w:bCs/>
      <w:sz w:val="22"/>
      <w:szCs w:val="22"/>
    </w:rPr>
  </w:style>
  <w:style w:type="character" w:customStyle="1" w:styleId="WW8Num23z0">
    <w:name w:val="WW8Num23z0"/>
    <w:rsid w:val="006F7D5D"/>
    <w:rPr>
      <w:sz w:val="22"/>
      <w:szCs w:val="22"/>
    </w:rPr>
  </w:style>
  <w:style w:type="character" w:customStyle="1" w:styleId="WW8Num23z1">
    <w:name w:val="WW8Num23z1"/>
    <w:rsid w:val="006F7D5D"/>
  </w:style>
  <w:style w:type="character" w:customStyle="1" w:styleId="WW8Num23z2">
    <w:name w:val="WW8Num23z2"/>
    <w:rsid w:val="006F7D5D"/>
  </w:style>
  <w:style w:type="character" w:customStyle="1" w:styleId="WW8Num23z3">
    <w:name w:val="WW8Num23z3"/>
    <w:rsid w:val="006F7D5D"/>
  </w:style>
  <w:style w:type="character" w:customStyle="1" w:styleId="WW8Num23z4">
    <w:name w:val="WW8Num23z4"/>
    <w:rsid w:val="006F7D5D"/>
  </w:style>
  <w:style w:type="character" w:customStyle="1" w:styleId="WW8Num23z5">
    <w:name w:val="WW8Num23z5"/>
    <w:rsid w:val="006F7D5D"/>
  </w:style>
  <w:style w:type="character" w:customStyle="1" w:styleId="WW8Num23z6">
    <w:name w:val="WW8Num23z6"/>
    <w:rsid w:val="006F7D5D"/>
  </w:style>
  <w:style w:type="character" w:customStyle="1" w:styleId="WW8Num23z7">
    <w:name w:val="WW8Num23z7"/>
    <w:rsid w:val="006F7D5D"/>
  </w:style>
  <w:style w:type="character" w:customStyle="1" w:styleId="WW8Num23z8">
    <w:name w:val="WW8Num23z8"/>
    <w:rsid w:val="006F7D5D"/>
  </w:style>
  <w:style w:type="character" w:customStyle="1" w:styleId="WW8Num24z0">
    <w:name w:val="WW8Num24z0"/>
    <w:rsid w:val="006F7D5D"/>
    <w:rPr>
      <w:color w:val="auto"/>
      <w:sz w:val="22"/>
      <w:szCs w:val="22"/>
    </w:rPr>
  </w:style>
  <w:style w:type="character" w:customStyle="1" w:styleId="WW8Num24z1">
    <w:name w:val="WW8Num24z1"/>
    <w:rsid w:val="006F7D5D"/>
  </w:style>
  <w:style w:type="character" w:customStyle="1" w:styleId="WW8Num24z2">
    <w:name w:val="WW8Num24z2"/>
    <w:rsid w:val="006F7D5D"/>
  </w:style>
  <w:style w:type="character" w:customStyle="1" w:styleId="WW8Num24z3">
    <w:name w:val="WW8Num24z3"/>
    <w:rsid w:val="006F7D5D"/>
  </w:style>
  <w:style w:type="character" w:customStyle="1" w:styleId="WW8Num24z4">
    <w:name w:val="WW8Num24z4"/>
    <w:rsid w:val="006F7D5D"/>
  </w:style>
  <w:style w:type="character" w:customStyle="1" w:styleId="WW8Num24z5">
    <w:name w:val="WW8Num24z5"/>
    <w:rsid w:val="006F7D5D"/>
  </w:style>
  <w:style w:type="character" w:customStyle="1" w:styleId="WW8Num24z6">
    <w:name w:val="WW8Num24z6"/>
    <w:rsid w:val="006F7D5D"/>
  </w:style>
  <w:style w:type="character" w:customStyle="1" w:styleId="WW8Num24z7">
    <w:name w:val="WW8Num24z7"/>
    <w:rsid w:val="006F7D5D"/>
  </w:style>
  <w:style w:type="character" w:customStyle="1" w:styleId="WW8Num24z8">
    <w:name w:val="WW8Num24z8"/>
    <w:rsid w:val="006F7D5D"/>
  </w:style>
  <w:style w:type="character" w:customStyle="1" w:styleId="WW8Num25z0">
    <w:name w:val="WW8Num25z0"/>
    <w:rsid w:val="006F7D5D"/>
    <w:rPr>
      <w:i w:val="0"/>
      <w:sz w:val="22"/>
      <w:szCs w:val="22"/>
    </w:rPr>
  </w:style>
  <w:style w:type="character" w:customStyle="1" w:styleId="WW8Num25z1">
    <w:name w:val="WW8Num25z1"/>
    <w:rsid w:val="006F7D5D"/>
  </w:style>
  <w:style w:type="character" w:customStyle="1" w:styleId="WW8Num25z2">
    <w:name w:val="WW8Num25z2"/>
    <w:rsid w:val="006F7D5D"/>
  </w:style>
  <w:style w:type="character" w:customStyle="1" w:styleId="WW8Num25z3">
    <w:name w:val="WW8Num25z3"/>
    <w:rsid w:val="006F7D5D"/>
  </w:style>
  <w:style w:type="character" w:customStyle="1" w:styleId="WW8Num25z4">
    <w:name w:val="WW8Num25z4"/>
    <w:rsid w:val="006F7D5D"/>
  </w:style>
  <w:style w:type="character" w:customStyle="1" w:styleId="WW8Num25z5">
    <w:name w:val="WW8Num25z5"/>
    <w:rsid w:val="006F7D5D"/>
  </w:style>
  <w:style w:type="character" w:customStyle="1" w:styleId="WW8Num25z6">
    <w:name w:val="WW8Num25z6"/>
    <w:rsid w:val="006F7D5D"/>
  </w:style>
  <w:style w:type="character" w:customStyle="1" w:styleId="WW8Num25z7">
    <w:name w:val="WW8Num25z7"/>
    <w:rsid w:val="006F7D5D"/>
  </w:style>
  <w:style w:type="character" w:customStyle="1" w:styleId="WW8Num25z8">
    <w:name w:val="WW8Num25z8"/>
    <w:rsid w:val="006F7D5D"/>
  </w:style>
  <w:style w:type="character" w:customStyle="1" w:styleId="WW8Num26z0">
    <w:name w:val="WW8Num26z0"/>
    <w:rsid w:val="006F7D5D"/>
    <w:rPr>
      <w:rFonts w:cs="Times New Roman"/>
      <w:color w:val="auto"/>
      <w:sz w:val="22"/>
      <w:szCs w:val="22"/>
      <w:lang w:val="pl-PL"/>
    </w:rPr>
  </w:style>
  <w:style w:type="character" w:customStyle="1" w:styleId="WW8Num26z1">
    <w:name w:val="WW8Num26z1"/>
    <w:rsid w:val="006F7D5D"/>
    <w:rPr>
      <w:rFonts w:ascii="Times New Roman" w:eastAsia="Times New Roman" w:hAnsi="Times New Roman" w:cs="Times New Roman"/>
    </w:rPr>
  </w:style>
  <w:style w:type="character" w:customStyle="1" w:styleId="WW8Num26z2">
    <w:name w:val="WW8Num26z2"/>
    <w:rsid w:val="006F7D5D"/>
    <w:rPr>
      <w:rFonts w:cs="Times New Roman"/>
    </w:rPr>
  </w:style>
  <w:style w:type="character" w:customStyle="1" w:styleId="WW8Num27z0">
    <w:name w:val="WW8Num27z0"/>
    <w:rsid w:val="006F7D5D"/>
    <w:rPr>
      <w:bCs/>
      <w:sz w:val="22"/>
      <w:szCs w:val="22"/>
    </w:rPr>
  </w:style>
  <w:style w:type="character" w:customStyle="1" w:styleId="WW8Num27z1">
    <w:name w:val="WW8Num27z1"/>
    <w:rsid w:val="006F7D5D"/>
  </w:style>
  <w:style w:type="character" w:customStyle="1" w:styleId="WW8Num27z2">
    <w:name w:val="WW8Num27z2"/>
    <w:rsid w:val="006F7D5D"/>
  </w:style>
  <w:style w:type="character" w:customStyle="1" w:styleId="WW8Num27z3">
    <w:name w:val="WW8Num27z3"/>
    <w:rsid w:val="006F7D5D"/>
  </w:style>
  <w:style w:type="character" w:customStyle="1" w:styleId="WW8Num27z4">
    <w:name w:val="WW8Num27z4"/>
    <w:rsid w:val="006F7D5D"/>
  </w:style>
  <w:style w:type="character" w:customStyle="1" w:styleId="WW8Num27z5">
    <w:name w:val="WW8Num27z5"/>
    <w:rsid w:val="006F7D5D"/>
  </w:style>
  <w:style w:type="character" w:customStyle="1" w:styleId="WW8Num27z6">
    <w:name w:val="WW8Num27z6"/>
    <w:rsid w:val="006F7D5D"/>
  </w:style>
  <w:style w:type="character" w:customStyle="1" w:styleId="WW8Num27z7">
    <w:name w:val="WW8Num27z7"/>
    <w:rsid w:val="006F7D5D"/>
  </w:style>
  <w:style w:type="character" w:customStyle="1" w:styleId="WW8Num27z8">
    <w:name w:val="WW8Num27z8"/>
    <w:rsid w:val="006F7D5D"/>
  </w:style>
  <w:style w:type="character" w:customStyle="1" w:styleId="WW8Num28z0">
    <w:name w:val="WW8Num28z0"/>
    <w:rsid w:val="006F7D5D"/>
    <w:rPr>
      <w:rFonts w:hint="default"/>
      <w:sz w:val="24"/>
      <w:szCs w:val="22"/>
    </w:rPr>
  </w:style>
  <w:style w:type="character" w:customStyle="1" w:styleId="WW8Num28z1">
    <w:name w:val="WW8Num28z1"/>
    <w:rsid w:val="006F7D5D"/>
  </w:style>
  <w:style w:type="character" w:customStyle="1" w:styleId="WW8Num28z2">
    <w:name w:val="WW8Num28z2"/>
    <w:rsid w:val="006F7D5D"/>
  </w:style>
  <w:style w:type="character" w:customStyle="1" w:styleId="WW8Num28z3">
    <w:name w:val="WW8Num28z3"/>
    <w:rsid w:val="006F7D5D"/>
  </w:style>
  <w:style w:type="character" w:customStyle="1" w:styleId="WW8Num28z4">
    <w:name w:val="WW8Num28z4"/>
    <w:rsid w:val="006F7D5D"/>
  </w:style>
  <w:style w:type="character" w:customStyle="1" w:styleId="WW8Num28z5">
    <w:name w:val="WW8Num28z5"/>
    <w:rsid w:val="006F7D5D"/>
  </w:style>
  <w:style w:type="character" w:customStyle="1" w:styleId="WW8Num28z6">
    <w:name w:val="WW8Num28z6"/>
    <w:rsid w:val="006F7D5D"/>
  </w:style>
  <w:style w:type="character" w:customStyle="1" w:styleId="WW8Num28z7">
    <w:name w:val="WW8Num28z7"/>
    <w:rsid w:val="006F7D5D"/>
  </w:style>
  <w:style w:type="character" w:customStyle="1" w:styleId="WW8Num28z8">
    <w:name w:val="WW8Num28z8"/>
    <w:rsid w:val="006F7D5D"/>
  </w:style>
  <w:style w:type="character" w:customStyle="1" w:styleId="WW8Num29z0">
    <w:name w:val="WW8Num29z0"/>
    <w:rsid w:val="006F7D5D"/>
    <w:rPr>
      <w:rFonts w:cs="Times New Roman" w:hint="default"/>
      <w:sz w:val="22"/>
      <w:szCs w:val="22"/>
    </w:rPr>
  </w:style>
  <w:style w:type="character" w:customStyle="1" w:styleId="WW8Num29z1">
    <w:name w:val="WW8Num29z1"/>
    <w:rsid w:val="006F7D5D"/>
    <w:rPr>
      <w:rFonts w:cs="Times New Roman"/>
    </w:rPr>
  </w:style>
  <w:style w:type="character" w:customStyle="1" w:styleId="WW8Num30z0">
    <w:name w:val="WW8Num30z0"/>
    <w:rsid w:val="006F7D5D"/>
    <w:rPr>
      <w:rFonts w:cs="Times New Roman" w:hint="default"/>
      <w:sz w:val="22"/>
      <w:szCs w:val="22"/>
    </w:rPr>
  </w:style>
  <w:style w:type="character" w:customStyle="1" w:styleId="WW8Num30z1">
    <w:name w:val="WW8Num30z1"/>
    <w:rsid w:val="006F7D5D"/>
    <w:rPr>
      <w:rFonts w:cs="Times New Roman"/>
    </w:rPr>
  </w:style>
  <w:style w:type="character" w:customStyle="1" w:styleId="WW8Num31z0">
    <w:name w:val="WW8Num31z0"/>
    <w:rsid w:val="006F7D5D"/>
    <w:rPr>
      <w:rFonts w:cs="Times New Roman"/>
    </w:rPr>
  </w:style>
  <w:style w:type="character" w:customStyle="1" w:styleId="WW8Num31z4">
    <w:name w:val="WW8Num31z4"/>
    <w:rsid w:val="006F7D5D"/>
    <w:rPr>
      <w:rFonts w:ascii="Times New Roman" w:eastAsia="Times New Roman" w:hAnsi="Times New Roman" w:cs="Times New Roman"/>
      <w:sz w:val="22"/>
      <w:szCs w:val="22"/>
    </w:rPr>
  </w:style>
  <w:style w:type="character" w:customStyle="1" w:styleId="WW8Num31z5">
    <w:name w:val="WW8Num31z5"/>
    <w:rsid w:val="006F7D5D"/>
    <w:rPr>
      <w:rFonts w:cs="Times New Roman" w:hint="default"/>
      <w:sz w:val="22"/>
      <w:szCs w:val="22"/>
    </w:rPr>
  </w:style>
  <w:style w:type="character" w:customStyle="1" w:styleId="WW8Num32z0">
    <w:name w:val="WW8Num32z0"/>
    <w:rsid w:val="006F7D5D"/>
    <w:rPr>
      <w:rFonts w:cs="Times New Roman"/>
      <w:sz w:val="22"/>
      <w:szCs w:val="22"/>
    </w:rPr>
  </w:style>
  <w:style w:type="character" w:customStyle="1" w:styleId="WW8Num33z0">
    <w:name w:val="WW8Num33z0"/>
    <w:rsid w:val="006F7D5D"/>
    <w:rPr>
      <w:rFonts w:cs="Times New Roman" w:hint="default"/>
    </w:rPr>
  </w:style>
  <w:style w:type="character" w:customStyle="1" w:styleId="WW8Num33z1">
    <w:name w:val="WW8Num33z1"/>
    <w:rsid w:val="006F7D5D"/>
    <w:rPr>
      <w:rFonts w:cs="Times New Roman"/>
    </w:rPr>
  </w:style>
  <w:style w:type="character" w:customStyle="1" w:styleId="WW8Num34z0">
    <w:name w:val="WW8Num34z0"/>
    <w:rsid w:val="006F7D5D"/>
    <w:rPr>
      <w:sz w:val="22"/>
      <w:szCs w:val="22"/>
    </w:rPr>
  </w:style>
  <w:style w:type="character" w:customStyle="1" w:styleId="WW8Num34z1">
    <w:name w:val="WW8Num34z1"/>
    <w:rsid w:val="006F7D5D"/>
  </w:style>
  <w:style w:type="character" w:customStyle="1" w:styleId="WW8Num34z2">
    <w:name w:val="WW8Num34z2"/>
    <w:rsid w:val="006F7D5D"/>
  </w:style>
  <w:style w:type="character" w:customStyle="1" w:styleId="WW8Num34z3">
    <w:name w:val="WW8Num34z3"/>
    <w:rsid w:val="006F7D5D"/>
  </w:style>
  <w:style w:type="character" w:customStyle="1" w:styleId="WW8Num34z4">
    <w:name w:val="WW8Num34z4"/>
    <w:rsid w:val="006F7D5D"/>
  </w:style>
  <w:style w:type="character" w:customStyle="1" w:styleId="WW8Num34z5">
    <w:name w:val="WW8Num34z5"/>
    <w:rsid w:val="006F7D5D"/>
  </w:style>
  <w:style w:type="character" w:customStyle="1" w:styleId="WW8Num34z6">
    <w:name w:val="WW8Num34z6"/>
    <w:rsid w:val="006F7D5D"/>
  </w:style>
  <w:style w:type="character" w:customStyle="1" w:styleId="WW8Num34z7">
    <w:name w:val="WW8Num34z7"/>
    <w:rsid w:val="006F7D5D"/>
  </w:style>
  <w:style w:type="character" w:customStyle="1" w:styleId="WW8Num34z8">
    <w:name w:val="WW8Num34z8"/>
    <w:rsid w:val="006F7D5D"/>
  </w:style>
  <w:style w:type="character" w:customStyle="1" w:styleId="WW8Num35z0">
    <w:name w:val="WW8Num35z0"/>
    <w:rsid w:val="006F7D5D"/>
    <w:rPr>
      <w:rFonts w:cs="Times New Roman"/>
      <w:sz w:val="22"/>
      <w:szCs w:val="22"/>
    </w:rPr>
  </w:style>
  <w:style w:type="character" w:customStyle="1" w:styleId="WW8Num35z2">
    <w:name w:val="WW8Num35z2"/>
    <w:rsid w:val="006F7D5D"/>
    <w:rPr>
      <w:rFonts w:ascii="Times New Roman" w:eastAsia="Times New Roman" w:hAnsi="Times New Roman" w:cs="Arial"/>
    </w:rPr>
  </w:style>
  <w:style w:type="character" w:customStyle="1" w:styleId="WW8Num36z0">
    <w:name w:val="WW8Num36z0"/>
    <w:rsid w:val="006F7D5D"/>
    <w:rPr>
      <w:rFonts w:cs="Times New Roman" w:hint="default"/>
      <w:sz w:val="22"/>
      <w:szCs w:val="22"/>
    </w:rPr>
  </w:style>
  <w:style w:type="character" w:customStyle="1" w:styleId="WW8Num36z1">
    <w:name w:val="WW8Num36z1"/>
    <w:rsid w:val="006F7D5D"/>
    <w:rPr>
      <w:rFonts w:cs="Times New Roman"/>
    </w:rPr>
  </w:style>
  <w:style w:type="character" w:customStyle="1" w:styleId="WW8Num37z0">
    <w:name w:val="WW8Num37z0"/>
    <w:rsid w:val="006F7D5D"/>
    <w:rPr>
      <w:rFonts w:hint="default"/>
      <w:sz w:val="22"/>
      <w:szCs w:val="22"/>
    </w:rPr>
  </w:style>
  <w:style w:type="character" w:customStyle="1" w:styleId="WW8Num37z1">
    <w:name w:val="WW8Num37z1"/>
    <w:rsid w:val="006F7D5D"/>
  </w:style>
  <w:style w:type="character" w:customStyle="1" w:styleId="WW8Num37z2">
    <w:name w:val="WW8Num37z2"/>
    <w:rsid w:val="006F7D5D"/>
  </w:style>
  <w:style w:type="character" w:customStyle="1" w:styleId="WW8Num37z3">
    <w:name w:val="WW8Num37z3"/>
    <w:rsid w:val="006F7D5D"/>
  </w:style>
  <w:style w:type="character" w:customStyle="1" w:styleId="WW8Num37z4">
    <w:name w:val="WW8Num37z4"/>
    <w:rsid w:val="006F7D5D"/>
  </w:style>
  <w:style w:type="character" w:customStyle="1" w:styleId="WW8Num37z5">
    <w:name w:val="WW8Num37z5"/>
    <w:rsid w:val="006F7D5D"/>
  </w:style>
  <w:style w:type="character" w:customStyle="1" w:styleId="WW8Num37z6">
    <w:name w:val="WW8Num37z6"/>
    <w:rsid w:val="006F7D5D"/>
  </w:style>
  <w:style w:type="character" w:customStyle="1" w:styleId="WW8Num37z7">
    <w:name w:val="WW8Num37z7"/>
    <w:rsid w:val="006F7D5D"/>
  </w:style>
  <w:style w:type="character" w:customStyle="1" w:styleId="WW8Num37z8">
    <w:name w:val="WW8Num37z8"/>
    <w:rsid w:val="006F7D5D"/>
  </w:style>
  <w:style w:type="character" w:customStyle="1" w:styleId="WW8Num38z0">
    <w:name w:val="WW8Num38z0"/>
    <w:rsid w:val="006F7D5D"/>
    <w:rPr>
      <w:rFonts w:cs="Times New Roman" w:hint="default"/>
      <w:b w:val="0"/>
      <w:color w:val="auto"/>
      <w:sz w:val="22"/>
      <w:szCs w:val="22"/>
    </w:rPr>
  </w:style>
  <w:style w:type="character" w:customStyle="1" w:styleId="WW8Num38z1">
    <w:name w:val="WW8Num38z1"/>
    <w:rsid w:val="006F7D5D"/>
    <w:rPr>
      <w:rFonts w:cs="Times New Roman"/>
    </w:rPr>
  </w:style>
  <w:style w:type="character" w:customStyle="1" w:styleId="WW8Num39z0">
    <w:name w:val="WW8Num39z0"/>
    <w:rsid w:val="006F7D5D"/>
    <w:rPr>
      <w:b w:val="0"/>
      <w:strike w:val="0"/>
      <w:dstrike w:val="0"/>
      <w:color w:val="auto"/>
      <w:sz w:val="22"/>
      <w:szCs w:val="22"/>
    </w:rPr>
  </w:style>
  <w:style w:type="character" w:customStyle="1" w:styleId="WW8Num39z1">
    <w:name w:val="WW8Num39z1"/>
    <w:rsid w:val="006F7D5D"/>
  </w:style>
  <w:style w:type="character" w:customStyle="1" w:styleId="WW8Num39z2">
    <w:name w:val="WW8Num39z2"/>
    <w:rsid w:val="006F7D5D"/>
  </w:style>
  <w:style w:type="character" w:customStyle="1" w:styleId="WW8Num39z3">
    <w:name w:val="WW8Num39z3"/>
    <w:rsid w:val="006F7D5D"/>
  </w:style>
  <w:style w:type="character" w:customStyle="1" w:styleId="WW8Num39z4">
    <w:name w:val="WW8Num39z4"/>
    <w:rsid w:val="006F7D5D"/>
  </w:style>
  <w:style w:type="character" w:customStyle="1" w:styleId="WW8Num39z5">
    <w:name w:val="WW8Num39z5"/>
    <w:rsid w:val="006F7D5D"/>
  </w:style>
  <w:style w:type="character" w:customStyle="1" w:styleId="WW8Num39z6">
    <w:name w:val="WW8Num39z6"/>
    <w:rsid w:val="006F7D5D"/>
  </w:style>
  <w:style w:type="character" w:customStyle="1" w:styleId="WW8Num39z7">
    <w:name w:val="WW8Num39z7"/>
    <w:rsid w:val="006F7D5D"/>
  </w:style>
  <w:style w:type="character" w:customStyle="1" w:styleId="WW8Num39z8">
    <w:name w:val="WW8Num39z8"/>
    <w:rsid w:val="006F7D5D"/>
  </w:style>
  <w:style w:type="character" w:customStyle="1" w:styleId="WW8Num40z0">
    <w:name w:val="WW8Num40z0"/>
    <w:rsid w:val="006F7D5D"/>
    <w:rPr>
      <w:rFonts w:cs="Times New Roman"/>
    </w:rPr>
  </w:style>
  <w:style w:type="character" w:customStyle="1" w:styleId="WW8Num40z1">
    <w:name w:val="WW8Num40z1"/>
    <w:rsid w:val="006F7D5D"/>
    <w:rPr>
      <w:rFonts w:ascii="Times New Roman" w:eastAsia="Times New Roman" w:hAnsi="Times New Roman" w:cs="Arial"/>
      <w:sz w:val="22"/>
      <w:szCs w:val="22"/>
    </w:rPr>
  </w:style>
  <w:style w:type="character" w:customStyle="1" w:styleId="WW8Num41z0">
    <w:name w:val="WW8Num41z0"/>
    <w:rsid w:val="006F7D5D"/>
    <w:rPr>
      <w:rFonts w:cs="Times New Roman" w:hint="default"/>
      <w:sz w:val="22"/>
      <w:szCs w:val="22"/>
    </w:rPr>
  </w:style>
  <w:style w:type="character" w:customStyle="1" w:styleId="WW8Num41z1">
    <w:name w:val="WW8Num41z1"/>
    <w:rsid w:val="006F7D5D"/>
    <w:rPr>
      <w:rFonts w:cs="Times New Roman"/>
    </w:rPr>
  </w:style>
  <w:style w:type="character" w:customStyle="1" w:styleId="WW8Num41z3">
    <w:name w:val="WW8Num41z3"/>
    <w:rsid w:val="006F7D5D"/>
  </w:style>
  <w:style w:type="character" w:customStyle="1" w:styleId="WW8Num42z0">
    <w:name w:val="WW8Num42z0"/>
    <w:rsid w:val="006F7D5D"/>
    <w:rPr>
      <w:rFonts w:hint="default"/>
      <w:strike w:val="0"/>
      <w:dstrike w:val="0"/>
      <w:sz w:val="22"/>
      <w:szCs w:val="22"/>
    </w:rPr>
  </w:style>
  <w:style w:type="character" w:customStyle="1" w:styleId="WW8Num42z1">
    <w:name w:val="WW8Num42z1"/>
    <w:rsid w:val="006F7D5D"/>
  </w:style>
  <w:style w:type="character" w:customStyle="1" w:styleId="WW8Num42z2">
    <w:name w:val="WW8Num42z2"/>
    <w:rsid w:val="006F7D5D"/>
  </w:style>
  <w:style w:type="character" w:customStyle="1" w:styleId="WW8Num42z3">
    <w:name w:val="WW8Num42z3"/>
    <w:rsid w:val="006F7D5D"/>
  </w:style>
  <w:style w:type="character" w:customStyle="1" w:styleId="WW8Num42z4">
    <w:name w:val="WW8Num42z4"/>
    <w:rsid w:val="006F7D5D"/>
  </w:style>
  <w:style w:type="character" w:customStyle="1" w:styleId="WW8Num42z5">
    <w:name w:val="WW8Num42z5"/>
    <w:rsid w:val="006F7D5D"/>
  </w:style>
  <w:style w:type="character" w:customStyle="1" w:styleId="WW8Num42z6">
    <w:name w:val="WW8Num42z6"/>
    <w:rsid w:val="006F7D5D"/>
  </w:style>
  <w:style w:type="character" w:customStyle="1" w:styleId="WW8Num42z7">
    <w:name w:val="WW8Num42z7"/>
    <w:rsid w:val="006F7D5D"/>
  </w:style>
  <w:style w:type="character" w:customStyle="1" w:styleId="WW8Num42z8">
    <w:name w:val="WW8Num42z8"/>
    <w:rsid w:val="006F7D5D"/>
  </w:style>
  <w:style w:type="character" w:customStyle="1" w:styleId="WW8Num43z0">
    <w:name w:val="WW8Num43z0"/>
    <w:rsid w:val="006F7D5D"/>
    <w:rPr>
      <w:rFonts w:cs="Times New Roman"/>
    </w:rPr>
  </w:style>
  <w:style w:type="character" w:customStyle="1" w:styleId="WW8Num43z3">
    <w:name w:val="WW8Num43z3"/>
    <w:rsid w:val="006F7D5D"/>
    <w:rPr>
      <w:color w:val="auto"/>
      <w:sz w:val="22"/>
      <w:szCs w:val="22"/>
    </w:rPr>
  </w:style>
  <w:style w:type="character" w:customStyle="1" w:styleId="WW8Num44z0">
    <w:name w:val="WW8Num44z0"/>
    <w:rsid w:val="006F7D5D"/>
    <w:rPr>
      <w:rFonts w:eastAsia="TTE188D4F0t00" w:cs="Times New Roman" w:hint="default"/>
      <w:color w:val="auto"/>
      <w:sz w:val="22"/>
      <w:szCs w:val="22"/>
    </w:rPr>
  </w:style>
  <w:style w:type="character" w:customStyle="1" w:styleId="WW8Num44z1">
    <w:name w:val="WW8Num44z1"/>
    <w:rsid w:val="006F7D5D"/>
    <w:rPr>
      <w:rFonts w:cs="Times New Roman" w:hint="default"/>
      <w:sz w:val="22"/>
      <w:szCs w:val="22"/>
    </w:rPr>
  </w:style>
  <w:style w:type="character" w:customStyle="1" w:styleId="WW8Num44z2">
    <w:name w:val="WW8Num44z2"/>
    <w:rsid w:val="006F7D5D"/>
    <w:rPr>
      <w:rFonts w:cs="Times New Roman"/>
    </w:rPr>
  </w:style>
  <w:style w:type="character" w:customStyle="1" w:styleId="WW8Num45z0">
    <w:name w:val="WW8Num45z0"/>
    <w:rsid w:val="006F7D5D"/>
    <w:rPr>
      <w:rFonts w:hint="default"/>
      <w:sz w:val="22"/>
      <w:szCs w:val="22"/>
    </w:rPr>
  </w:style>
  <w:style w:type="character" w:customStyle="1" w:styleId="WW8Num45z2">
    <w:name w:val="WW8Num45z2"/>
    <w:rsid w:val="006F7D5D"/>
  </w:style>
  <w:style w:type="character" w:customStyle="1" w:styleId="WW8Num45z3">
    <w:name w:val="WW8Num45z3"/>
    <w:rsid w:val="006F7D5D"/>
  </w:style>
  <w:style w:type="character" w:customStyle="1" w:styleId="WW8Num45z4">
    <w:name w:val="WW8Num45z4"/>
    <w:rsid w:val="006F7D5D"/>
  </w:style>
  <w:style w:type="character" w:customStyle="1" w:styleId="WW8Num45z5">
    <w:name w:val="WW8Num45z5"/>
    <w:rsid w:val="006F7D5D"/>
  </w:style>
  <w:style w:type="character" w:customStyle="1" w:styleId="WW8Num45z6">
    <w:name w:val="WW8Num45z6"/>
    <w:rsid w:val="006F7D5D"/>
  </w:style>
  <w:style w:type="character" w:customStyle="1" w:styleId="WW8Num45z7">
    <w:name w:val="WW8Num45z7"/>
    <w:rsid w:val="006F7D5D"/>
  </w:style>
  <w:style w:type="character" w:customStyle="1" w:styleId="WW8Num45z8">
    <w:name w:val="WW8Num45z8"/>
    <w:rsid w:val="006F7D5D"/>
  </w:style>
  <w:style w:type="character" w:customStyle="1" w:styleId="WW8Num46z0">
    <w:name w:val="WW8Num46z0"/>
    <w:rsid w:val="006F7D5D"/>
    <w:rPr>
      <w:rFonts w:hint="default"/>
      <w:b w:val="0"/>
      <w:color w:val="auto"/>
      <w:sz w:val="22"/>
      <w:szCs w:val="22"/>
    </w:rPr>
  </w:style>
  <w:style w:type="character" w:customStyle="1" w:styleId="WW8Num46z1">
    <w:name w:val="WW8Num46z1"/>
    <w:rsid w:val="006F7D5D"/>
  </w:style>
  <w:style w:type="character" w:customStyle="1" w:styleId="WW8Num46z2">
    <w:name w:val="WW8Num46z2"/>
    <w:rsid w:val="006F7D5D"/>
  </w:style>
  <w:style w:type="character" w:customStyle="1" w:styleId="WW8Num46z3">
    <w:name w:val="WW8Num46z3"/>
    <w:rsid w:val="006F7D5D"/>
  </w:style>
  <w:style w:type="character" w:customStyle="1" w:styleId="WW8Num46z4">
    <w:name w:val="WW8Num46z4"/>
    <w:rsid w:val="006F7D5D"/>
  </w:style>
  <w:style w:type="character" w:customStyle="1" w:styleId="WW8Num46z5">
    <w:name w:val="WW8Num46z5"/>
    <w:rsid w:val="006F7D5D"/>
  </w:style>
  <w:style w:type="character" w:customStyle="1" w:styleId="WW8Num46z6">
    <w:name w:val="WW8Num46z6"/>
    <w:rsid w:val="006F7D5D"/>
  </w:style>
  <w:style w:type="character" w:customStyle="1" w:styleId="WW8Num46z7">
    <w:name w:val="WW8Num46z7"/>
    <w:rsid w:val="006F7D5D"/>
  </w:style>
  <w:style w:type="character" w:customStyle="1" w:styleId="WW8Num46z8">
    <w:name w:val="WW8Num46z8"/>
    <w:rsid w:val="006F7D5D"/>
  </w:style>
  <w:style w:type="character" w:customStyle="1" w:styleId="WW8Num47z0">
    <w:name w:val="WW8Num47z0"/>
    <w:rsid w:val="006F7D5D"/>
    <w:rPr>
      <w:rFonts w:cs="Times New Roman"/>
      <w:color w:val="auto"/>
      <w:sz w:val="22"/>
      <w:szCs w:val="22"/>
    </w:rPr>
  </w:style>
  <w:style w:type="character" w:customStyle="1" w:styleId="WW8Num47z1">
    <w:name w:val="WW8Num47z1"/>
    <w:rsid w:val="006F7D5D"/>
    <w:rPr>
      <w:rFonts w:cs="Times New Roman"/>
    </w:rPr>
  </w:style>
  <w:style w:type="character" w:customStyle="1" w:styleId="WW8Num47z3">
    <w:name w:val="WW8Num47z3"/>
    <w:rsid w:val="006F7D5D"/>
    <w:rPr>
      <w:sz w:val="22"/>
      <w:szCs w:val="22"/>
    </w:rPr>
  </w:style>
  <w:style w:type="character" w:customStyle="1" w:styleId="WW8Num48z0">
    <w:name w:val="WW8Num48z0"/>
    <w:rsid w:val="006F7D5D"/>
    <w:rPr>
      <w:rFonts w:cs="Times New Roman" w:hint="default"/>
      <w:sz w:val="22"/>
      <w:szCs w:val="22"/>
    </w:rPr>
  </w:style>
  <w:style w:type="character" w:customStyle="1" w:styleId="WW8Num48z1">
    <w:name w:val="WW8Num48z1"/>
    <w:rsid w:val="006F7D5D"/>
    <w:rPr>
      <w:rFonts w:cs="Times New Roman"/>
    </w:rPr>
  </w:style>
  <w:style w:type="character" w:customStyle="1" w:styleId="WW8Num49z0">
    <w:name w:val="WW8Num49z0"/>
    <w:rsid w:val="006F7D5D"/>
    <w:rPr>
      <w:sz w:val="22"/>
      <w:szCs w:val="22"/>
    </w:rPr>
  </w:style>
  <w:style w:type="character" w:customStyle="1" w:styleId="WW8Num49z1">
    <w:name w:val="WW8Num49z1"/>
    <w:rsid w:val="006F7D5D"/>
  </w:style>
  <w:style w:type="character" w:customStyle="1" w:styleId="WW8Num49z2">
    <w:name w:val="WW8Num49z2"/>
    <w:rsid w:val="006F7D5D"/>
  </w:style>
  <w:style w:type="character" w:customStyle="1" w:styleId="WW8Num49z3">
    <w:name w:val="WW8Num49z3"/>
    <w:rsid w:val="006F7D5D"/>
  </w:style>
  <w:style w:type="character" w:customStyle="1" w:styleId="WW8Num49z4">
    <w:name w:val="WW8Num49z4"/>
    <w:rsid w:val="006F7D5D"/>
  </w:style>
  <w:style w:type="character" w:customStyle="1" w:styleId="WW8Num49z5">
    <w:name w:val="WW8Num49z5"/>
    <w:rsid w:val="006F7D5D"/>
  </w:style>
  <w:style w:type="character" w:customStyle="1" w:styleId="WW8Num49z6">
    <w:name w:val="WW8Num49z6"/>
    <w:rsid w:val="006F7D5D"/>
  </w:style>
  <w:style w:type="character" w:customStyle="1" w:styleId="WW8Num49z7">
    <w:name w:val="WW8Num49z7"/>
    <w:rsid w:val="006F7D5D"/>
  </w:style>
  <w:style w:type="character" w:customStyle="1" w:styleId="WW8Num49z8">
    <w:name w:val="WW8Num49z8"/>
    <w:rsid w:val="006F7D5D"/>
  </w:style>
  <w:style w:type="character" w:customStyle="1" w:styleId="WW8Num50z0">
    <w:name w:val="WW8Num50z0"/>
    <w:rsid w:val="006F7D5D"/>
    <w:rPr>
      <w:rFonts w:cs="Times New Roman" w:hint="default"/>
    </w:rPr>
  </w:style>
  <w:style w:type="character" w:customStyle="1" w:styleId="WW8Num50z1">
    <w:name w:val="WW8Num50z1"/>
    <w:rsid w:val="006F7D5D"/>
  </w:style>
  <w:style w:type="character" w:customStyle="1" w:styleId="WW8Num50z2">
    <w:name w:val="WW8Num50z2"/>
    <w:rsid w:val="006F7D5D"/>
  </w:style>
  <w:style w:type="character" w:customStyle="1" w:styleId="WW8Num50z3">
    <w:name w:val="WW8Num50z3"/>
    <w:rsid w:val="006F7D5D"/>
  </w:style>
  <w:style w:type="character" w:customStyle="1" w:styleId="WW8Num50z4">
    <w:name w:val="WW8Num50z4"/>
    <w:rsid w:val="006F7D5D"/>
  </w:style>
  <w:style w:type="character" w:customStyle="1" w:styleId="WW8Num50z5">
    <w:name w:val="WW8Num50z5"/>
    <w:rsid w:val="006F7D5D"/>
  </w:style>
  <w:style w:type="character" w:customStyle="1" w:styleId="WW8Num50z6">
    <w:name w:val="WW8Num50z6"/>
    <w:rsid w:val="006F7D5D"/>
  </w:style>
  <w:style w:type="character" w:customStyle="1" w:styleId="WW8Num50z7">
    <w:name w:val="WW8Num50z7"/>
    <w:rsid w:val="006F7D5D"/>
  </w:style>
  <w:style w:type="character" w:customStyle="1" w:styleId="WW8Num50z8">
    <w:name w:val="WW8Num50z8"/>
    <w:rsid w:val="006F7D5D"/>
  </w:style>
  <w:style w:type="character" w:customStyle="1" w:styleId="WW8Num51z0">
    <w:name w:val="WW8Num51z0"/>
    <w:rsid w:val="006F7D5D"/>
    <w:rPr>
      <w:rFonts w:cs="Times New Roman" w:hint="default"/>
      <w:spacing w:val="-6"/>
      <w:sz w:val="22"/>
      <w:szCs w:val="22"/>
    </w:rPr>
  </w:style>
  <w:style w:type="character" w:customStyle="1" w:styleId="WW8Num51z1">
    <w:name w:val="WW8Num51z1"/>
    <w:rsid w:val="006F7D5D"/>
    <w:rPr>
      <w:rFonts w:cs="Times New Roman"/>
    </w:rPr>
  </w:style>
  <w:style w:type="character" w:customStyle="1" w:styleId="WW8Num52z0">
    <w:name w:val="WW8Num52z0"/>
    <w:rsid w:val="006F7D5D"/>
    <w:rPr>
      <w:b w:val="0"/>
      <w:sz w:val="22"/>
      <w:szCs w:val="22"/>
    </w:rPr>
  </w:style>
  <w:style w:type="character" w:customStyle="1" w:styleId="WW8Num52z1">
    <w:name w:val="WW8Num52z1"/>
    <w:rsid w:val="006F7D5D"/>
  </w:style>
  <w:style w:type="character" w:customStyle="1" w:styleId="WW8Num52z2">
    <w:name w:val="WW8Num52z2"/>
    <w:rsid w:val="006F7D5D"/>
  </w:style>
  <w:style w:type="character" w:customStyle="1" w:styleId="WW8Num52z3">
    <w:name w:val="WW8Num52z3"/>
    <w:rsid w:val="006F7D5D"/>
  </w:style>
  <w:style w:type="character" w:customStyle="1" w:styleId="WW8Num52z4">
    <w:name w:val="WW8Num52z4"/>
    <w:rsid w:val="006F7D5D"/>
  </w:style>
  <w:style w:type="character" w:customStyle="1" w:styleId="WW8Num52z5">
    <w:name w:val="WW8Num52z5"/>
    <w:rsid w:val="006F7D5D"/>
  </w:style>
  <w:style w:type="character" w:customStyle="1" w:styleId="WW8Num52z6">
    <w:name w:val="WW8Num52z6"/>
    <w:rsid w:val="006F7D5D"/>
  </w:style>
  <w:style w:type="character" w:customStyle="1" w:styleId="WW8Num52z7">
    <w:name w:val="WW8Num52z7"/>
    <w:rsid w:val="006F7D5D"/>
  </w:style>
  <w:style w:type="character" w:customStyle="1" w:styleId="WW8Num52z8">
    <w:name w:val="WW8Num52z8"/>
    <w:rsid w:val="006F7D5D"/>
  </w:style>
  <w:style w:type="character" w:customStyle="1" w:styleId="WW8Num53z0">
    <w:name w:val="WW8Num53z0"/>
    <w:rsid w:val="006F7D5D"/>
    <w:rPr>
      <w:sz w:val="22"/>
      <w:szCs w:val="22"/>
    </w:rPr>
  </w:style>
  <w:style w:type="character" w:customStyle="1" w:styleId="WW8Num53z1">
    <w:name w:val="WW8Num53z1"/>
    <w:rsid w:val="006F7D5D"/>
  </w:style>
  <w:style w:type="character" w:customStyle="1" w:styleId="WW8Num53z2">
    <w:name w:val="WW8Num53z2"/>
    <w:rsid w:val="006F7D5D"/>
  </w:style>
  <w:style w:type="character" w:customStyle="1" w:styleId="WW8Num53z3">
    <w:name w:val="WW8Num53z3"/>
    <w:rsid w:val="006F7D5D"/>
  </w:style>
  <w:style w:type="character" w:customStyle="1" w:styleId="WW8Num53z4">
    <w:name w:val="WW8Num53z4"/>
    <w:rsid w:val="006F7D5D"/>
  </w:style>
  <w:style w:type="character" w:customStyle="1" w:styleId="WW8Num53z5">
    <w:name w:val="WW8Num53z5"/>
    <w:rsid w:val="006F7D5D"/>
  </w:style>
  <w:style w:type="character" w:customStyle="1" w:styleId="WW8Num53z6">
    <w:name w:val="WW8Num53z6"/>
    <w:rsid w:val="006F7D5D"/>
  </w:style>
  <w:style w:type="character" w:customStyle="1" w:styleId="WW8Num53z7">
    <w:name w:val="WW8Num53z7"/>
    <w:rsid w:val="006F7D5D"/>
  </w:style>
  <w:style w:type="character" w:customStyle="1" w:styleId="WW8Num53z8">
    <w:name w:val="WW8Num53z8"/>
    <w:rsid w:val="006F7D5D"/>
  </w:style>
  <w:style w:type="character" w:customStyle="1" w:styleId="Domylnaczcionkaakapitu1">
    <w:name w:val="Domyślna czcionka akapitu1"/>
    <w:rsid w:val="006F7D5D"/>
  </w:style>
  <w:style w:type="character" w:customStyle="1" w:styleId="Odwoaniedokomentarza1">
    <w:name w:val="Odwołanie do komentarza1"/>
    <w:rsid w:val="006F7D5D"/>
    <w:rPr>
      <w:sz w:val="16"/>
      <w:szCs w:val="16"/>
    </w:rPr>
  </w:style>
  <w:style w:type="paragraph" w:customStyle="1" w:styleId="Indeks">
    <w:name w:val="Indeks"/>
    <w:basedOn w:val="Normalny"/>
    <w:rsid w:val="006F7D5D"/>
    <w:pPr>
      <w:widowControl/>
      <w:suppressLineNumbers/>
      <w:suppressAutoHyphens/>
    </w:pPr>
    <w:rPr>
      <w:rFonts w:ascii="Times New Roman" w:eastAsia="Times New Roman" w:hAnsi="Times New Roman" w:cs="Mangal"/>
      <w:color w:val="auto"/>
      <w:lang w:eastAsia="zh-CN" w:bidi="ar-SA"/>
    </w:rPr>
  </w:style>
  <w:style w:type="paragraph" w:customStyle="1" w:styleId="Tekstpodstawowywcity31">
    <w:name w:val="Tekst podstawowy wcięty 31"/>
    <w:basedOn w:val="Normalny"/>
    <w:rsid w:val="006F7D5D"/>
    <w:pPr>
      <w:widowControl/>
      <w:suppressAutoHyphens/>
      <w:spacing w:line="360" w:lineRule="atLeast"/>
      <w:ind w:left="709" w:hanging="283"/>
      <w:jc w:val="both"/>
    </w:pPr>
    <w:rPr>
      <w:rFonts w:ascii="Times New Roman" w:eastAsia="Times New Roman" w:hAnsi="Times New Roman" w:cs="Times New Roman"/>
      <w:color w:val="auto"/>
      <w:sz w:val="20"/>
      <w:szCs w:val="20"/>
      <w:lang w:val="x-none" w:eastAsia="zh-CN" w:bidi="ar-SA"/>
    </w:rPr>
  </w:style>
  <w:style w:type="paragraph" w:customStyle="1" w:styleId="Tekstpodstawowy32">
    <w:name w:val="Tekst podstawowy 32"/>
    <w:basedOn w:val="Normalny"/>
    <w:rsid w:val="006F7D5D"/>
    <w:pPr>
      <w:widowControl/>
      <w:suppressAutoHyphens/>
      <w:spacing w:after="120"/>
    </w:pPr>
    <w:rPr>
      <w:rFonts w:ascii="Times New Roman" w:eastAsia="Times New Roman" w:hAnsi="Times New Roman" w:cs="Times New Roman"/>
      <w:color w:val="auto"/>
      <w:sz w:val="16"/>
      <w:szCs w:val="16"/>
      <w:lang w:val="x-none" w:eastAsia="zh-CN" w:bidi="ar-SA"/>
    </w:rPr>
  </w:style>
  <w:style w:type="paragraph" w:customStyle="1" w:styleId="Tekstpodstawowy22">
    <w:name w:val="Tekst podstawowy 22"/>
    <w:basedOn w:val="Normalny"/>
    <w:rsid w:val="006F7D5D"/>
    <w:pPr>
      <w:widowControl/>
      <w:suppressAutoHyphens/>
      <w:spacing w:after="120" w:line="480" w:lineRule="auto"/>
    </w:pPr>
    <w:rPr>
      <w:rFonts w:ascii="Times New Roman" w:eastAsia="Times New Roman" w:hAnsi="Times New Roman" w:cs="Times New Roman"/>
      <w:color w:val="auto"/>
      <w:sz w:val="20"/>
      <w:szCs w:val="20"/>
      <w:lang w:val="x-none" w:eastAsia="zh-CN" w:bidi="ar-SA"/>
    </w:rPr>
  </w:style>
  <w:style w:type="paragraph" w:customStyle="1" w:styleId="Tekstkomentarza1">
    <w:name w:val="Tekst komentarza1"/>
    <w:basedOn w:val="Normalny"/>
    <w:rsid w:val="006F7D5D"/>
    <w:pPr>
      <w:widowControl/>
      <w:suppressAutoHyphens/>
    </w:pPr>
    <w:rPr>
      <w:rFonts w:ascii="Times New Roman" w:eastAsia="Calibri" w:hAnsi="Times New Roman" w:cs="Times New Roman"/>
      <w:color w:val="auto"/>
      <w:sz w:val="20"/>
      <w:szCs w:val="20"/>
      <w:lang w:val="x-none" w:eastAsia="zh-CN" w:bidi="ar-SA"/>
    </w:rPr>
  </w:style>
  <w:style w:type="paragraph" w:customStyle="1" w:styleId="Plandokumentu1">
    <w:name w:val="Plan dokumentu1"/>
    <w:basedOn w:val="Normalny"/>
    <w:rsid w:val="006F7D5D"/>
    <w:pPr>
      <w:widowControl/>
      <w:suppressAutoHyphens/>
    </w:pPr>
    <w:rPr>
      <w:rFonts w:ascii="Tahoma" w:eastAsia="Calibri" w:hAnsi="Tahoma" w:cs="Tahoma"/>
      <w:color w:val="auto"/>
      <w:sz w:val="16"/>
      <w:szCs w:val="16"/>
      <w:lang w:val="x-none" w:eastAsia="zh-CN" w:bidi="ar-SA"/>
    </w:rPr>
  </w:style>
  <w:style w:type="paragraph" w:styleId="Nagwekwykazurde">
    <w:name w:val="toa heading"/>
    <w:basedOn w:val="Nagwek1"/>
    <w:next w:val="Normalny"/>
    <w:rsid w:val="006F7D5D"/>
    <w:pPr>
      <w:widowControl/>
      <w:suppressAutoHyphens/>
      <w:spacing w:line="276" w:lineRule="auto"/>
    </w:pPr>
    <w:rPr>
      <w:rFonts w:ascii="Cambria" w:eastAsia="Times New Roman" w:hAnsi="Cambria" w:cs="Cambria"/>
      <w:b w:val="0"/>
      <w:i/>
      <w:color w:val="365F91"/>
      <w:lang w:val="x-none" w:eastAsia="zh-CN" w:bidi="ar-SA"/>
    </w:rPr>
  </w:style>
  <w:style w:type="numbering" w:customStyle="1" w:styleId="WWNum1">
    <w:name w:val="WWNum1"/>
    <w:basedOn w:val="Bezlisty"/>
    <w:rsid w:val="00C814EB"/>
    <w:pPr>
      <w:numPr>
        <w:numId w:val="46"/>
      </w:numPr>
    </w:pPr>
  </w:style>
  <w:style w:type="numbering" w:customStyle="1" w:styleId="WWNum2">
    <w:name w:val="WWNum2"/>
    <w:basedOn w:val="Bezlisty"/>
    <w:rsid w:val="00C814EB"/>
    <w:pPr>
      <w:numPr>
        <w:numId w:val="47"/>
      </w:numPr>
    </w:pPr>
  </w:style>
  <w:style w:type="numbering" w:customStyle="1" w:styleId="WWNum3">
    <w:name w:val="WWNum3"/>
    <w:basedOn w:val="Bezlisty"/>
    <w:rsid w:val="00C814EB"/>
    <w:pPr>
      <w:numPr>
        <w:numId w:val="48"/>
      </w:numPr>
    </w:pPr>
  </w:style>
  <w:style w:type="numbering" w:customStyle="1" w:styleId="WWNum4">
    <w:name w:val="WWNum4"/>
    <w:basedOn w:val="Bezlisty"/>
    <w:rsid w:val="00C814EB"/>
    <w:pPr>
      <w:numPr>
        <w:numId w:val="49"/>
      </w:numPr>
    </w:pPr>
  </w:style>
  <w:style w:type="character" w:customStyle="1" w:styleId="AkapitzlistZnak">
    <w:name w:val="Akapit z listą Znak"/>
    <w:aliases w:val="1.Nagłówek Znak,CW_Lista Znak,normalny tekst Znak,wypunktowanie Znak,sw tekst Znak,zwykły tekst Znak,BulletC Znak,Obiekt Znak,Odstavec Znak,Podsis rysunku Znak,Numerowanie Znak,List Paragraph Znak,Akapit z listą4 Znak,L1 Znak"/>
    <w:link w:val="Akapitzlist"/>
    <w:qFormat/>
    <w:locked/>
    <w:rsid w:val="000014B0"/>
    <w:rPr>
      <w:rFonts w:ascii="Calibri" w:eastAsia="Calibri" w:hAnsi="Calibri" w:cs="Times New Roman"/>
    </w:rPr>
  </w:style>
  <w:style w:type="paragraph" w:customStyle="1" w:styleId="Zwykytekst1">
    <w:name w:val="Zwykły tekst1"/>
    <w:basedOn w:val="Normalny"/>
    <w:rsid w:val="000014B0"/>
    <w:pPr>
      <w:widowControl/>
      <w:suppressAutoHyphens/>
    </w:pPr>
    <w:rPr>
      <w:rFonts w:ascii="Calibri" w:eastAsia="Calibri" w:hAnsi="Calibri" w:cs="Times New Roman"/>
      <w:color w:val="auto"/>
      <w:sz w:val="22"/>
      <w:szCs w:val="21"/>
      <w:lang w:eastAsia="ar-SA" w:bidi="ar-SA"/>
    </w:rPr>
  </w:style>
  <w:style w:type="paragraph" w:customStyle="1" w:styleId="Tekstpodstawowy35">
    <w:name w:val="Tekst podstawowy 35"/>
    <w:basedOn w:val="Normalny"/>
    <w:rsid w:val="000014B0"/>
    <w:pPr>
      <w:widowControl/>
      <w:suppressAutoHyphens/>
      <w:spacing w:after="120"/>
    </w:pPr>
    <w:rPr>
      <w:rFonts w:ascii="Times New Roman" w:eastAsia="Times New Roman" w:hAnsi="Times New Roman" w:cs="Times New Roman"/>
      <w:color w:val="auto"/>
      <w:sz w:val="16"/>
      <w:szCs w:val="16"/>
      <w:lang w:val="x-none"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9277">
      <w:bodyDiv w:val="1"/>
      <w:marLeft w:val="0"/>
      <w:marRight w:val="0"/>
      <w:marTop w:val="0"/>
      <w:marBottom w:val="0"/>
      <w:divBdr>
        <w:top w:val="none" w:sz="0" w:space="0" w:color="auto"/>
        <w:left w:val="none" w:sz="0" w:space="0" w:color="auto"/>
        <w:bottom w:val="none" w:sz="0" w:space="0" w:color="auto"/>
        <w:right w:val="none" w:sz="0" w:space="0" w:color="auto"/>
      </w:divBdr>
    </w:div>
    <w:div w:id="173678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75010-248B-4AAE-A834-B3E79AF8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3582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Ewela</cp:lastModifiedBy>
  <cp:revision>3</cp:revision>
  <cp:lastPrinted>2022-09-01T11:28:00Z</cp:lastPrinted>
  <dcterms:created xsi:type="dcterms:W3CDTF">2025-12-04T07:05:00Z</dcterms:created>
  <dcterms:modified xsi:type="dcterms:W3CDTF">2026-01-13T14:50:00Z</dcterms:modified>
</cp:coreProperties>
</file>