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3968D" w14:textId="77777777" w:rsidR="004146F8" w:rsidRPr="00C22A9F" w:rsidRDefault="004146F8" w:rsidP="000B1B76">
      <w:pPr>
        <w:jc w:val="right"/>
        <w:rPr>
          <w:rFonts w:ascii="Times New Roman" w:hAnsi="Times New Roman" w:cs="Times New Roman"/>
        </w:rPr>
      </w:pPr>
      <w:r w:rsidRPr="00C22A9F">
        <w:rPr>
          <w:rFonts w:ascii="Times New Roman" w:hAnsi="Times New Roman" w:cs="Times New Roman"/>
        </w:rPr>
        <w:t>Załącznik nr 1 do SWZ</w:t>
      </w:r>
    </w:p>
    <w:p w14:paraId="50137983" w14:textId="77777777" w:rsidR="004810A7" w:rsidRPr="00C22A9F" w:rsidRDefault="004810A7" w:rsidP="00C95BC2">
      <w:pPr>
        <w:rPr>
          <w:rFonts w:ascii="Times New Roman" w:hAnsi="Times New Roman" w:cs="Times New Roman"/>
          <w:b/>
        </w:rPr>
      </w:pPr>
    </w:p>
    <w:p w14:paraId="16296BB6" w14:textId="77777777" w:rsidR="004146F8" w:rsidRPr="00C22A9F" w:rsidRDefault="004146F8" w:rsidP="004146F8">
      <w:pPr>
        <w:jc w:val="center"/>
        <w:rPr>
          <w:rFonts w:ascii="Times New Roman" w:hAnsi="Times New Roman" w:cs="Times New Roman"/>
          <w:b/>
        </w:rPr>
      </w:pPr>
      <w:r w:rsidRPr="00C22A9F">
        <w:rPr>
          <w:rFonts w:ascii="Times New Roman" w:hAnsi="Times New Roman" w:cs="Times New Roman"/>
          <w:b/>
        </w:rPr>
        <w:t>FORMULARZ OFERTY</w:t>
      </w:r>
    </w:p>
    <w:p w14:paraId="0C5D6755" w14:textId="77777777" w:rsidR="002E63A4" w:rsidRPr="00C22A9F" w:rsidRDefault="002E63A4" w:rsidP="004146F8">
      <w:pPr>
        <w:jc w:val="center"/>
        <w:rPr>
          <w:rFonts w:ascii="Times New Roman" w:hAnsi="Times New Roman" w:cs="Times New Roman"/>
          <w:b/>
        </w:rPr>
      </w:pPr>
    </w:p>
    <w:p w14:paraId="4E15E5C8" w14:textId="77777777" w:rsidR="006F1E6C" w:rsidRPr="00C22A9F" w:rsidRDefault="00AE4591" w:rsidP="002E63A4">
      <w:pPr>
        <w:rPr>
          <w:rFonts w:ascii="Times New Roman" w:hAnsi="Times New Roman" w:cs="Times New Roman"/>
          <w:b/>
        </w:rPr>
      </w:pPr>
      <w:r w:rsidRPr="00C22A9F">
        <w:rPr>
          <w:rFonts w:ascii="Times New Roman" w:hAnsi="Times New Roman" w:cs="Times New Roman"/>
          <w:b/>
        </w:rPr>
        <w:t xml:space="preserve">PRZEDMIOT ZAMÓWIENIA: </w:t>
      </w:r>
    </w:p>
    <w:p w14:paraId="27B4A0FA" w14:textId="052160BD" w:rsidR="00AE4591" w:rsidRPr="00C22A9F" w:rsidRDefault="006E0E62" w:rsidP="00CA056E">
      <w:pPr>
        <w:autoSpaceDE w:val="0"/>
        <w:autoSpaceDN w:val="0"/>
        <w:adjustRightInd w:val="0"/>
        <w:spacing w:line="316" w:lineRule="exact"/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C22A9F">
        <w:rPr>
          <w:rFonts w:ascii="Times New Roman" w:hAnsi="Times New Roman" w:cs="Times New Roman"/>
          <w:b/>
          <w:i/>
        </w:rPr>
        <w:t>„</w:t>
      </w:r>
      <w:r w:rsidR="002E63A4" w:rsidRPr="00C22A9F">
        <w:rPr>
          <w:rFonts w:ascii="Times New Roman" w:hAnsi="Times New Roman" w:cs="Times New Roman"/>
          <w:b/>
        </w:rPr>
        <w:t xml:space="preserve">Odbiór i zagospodarowanie odpadów komunalnych z terenu Gminy Czernice Borowe </w:t>
      </w:r>
      <w:r w:rsidR="00500AEB" w:rsidRPr="00C22A9F">
        <w:rPr>
          <w:rFonts w:ascii="Times New Roman" w:hAnsi="Times New Roman" w:cs="Times New Roman"/>
          <w:b/>
        </w:rPr>
        <w:br/>
      </w:r>
      <w:r w:rsidR="002E63A4" w:rsidRPr="00C22A9F">
        <w:rPr>
          <w:rFonts w:ascii="Times New Roman" w:hAnsi="Times New Roman" w:cs="Times New Roman"/>
          <w:b/>
        </w:rPr>
        <w:t>w 202</w:t>
      </w:r>
      <w:r w:rsidR="00E665D7" w:rsidRPr="00C22A9F">
        <w:rPr>
          <w:rFonts w:ascii="Times New Roman" w:hAnsi="Times New Roman" w:cs="Times New Roman"/>
          <w:b/>
        </w:rPr>
        <w:t>6</w:t>
      </w:r>
      <w:r w:rsidR="0083044E">
        <w:rPr>
          <w:rFonts w:ascii="Times New Roman" w:hAnsi="Times New Roman" w:cs="Times New Roman"/>
          <w:b/>
        </w:rPr>
        <w:t xml:space="preserve"> roku </w:t>
      </w:r>
      <w:bookmarkStart w:id="0" w:name="_GoBack"/>
      <w:r w:rsidR="0083044E">
        <w:rPr>
          <w:rFonts w:ascii="Times New Roman" w:hAnsi="Times New Roman" w:cs="Times New Roman"/>
          <w:b/>
        </w:rPr>
        <w:t>– postępowanie nr 2</w:t>
      </w:r>
      <w:bookmarkEnd w:id="0"/>
      <w:r w:rsidRPr="00C22A9F">
        <w:rPr>
          <w:rFonts w:ascii="Times New Roman" w:hAnsi="Times New Roman" w:cs="Times New Roman"/>
          <w:b/>
          <w:i/>
        </w:rPr>
        <w:t>”</w:t>
      </w:r>
    </w:p>
    <w:p w14:paraId="57905A41" w14:textId="77777777" w:rsidR="006447E9" w:rsidRPr="00C22A9F" w:rsidRDefault="006447E9" w:rsidP="00AE4591">
      <w:pPr>
        <w:rPr>
          <w:rFonts w:ascii="Times New Roman" w:hAnsi="Times New Roman" w:cs="Times New Roman"/>
          <w:b/>
        </w:rPr>
      </w:pPr>
    </w:p>
    <w:p w14:paraId="40047E63" w14:textId="77777777" w:rsidR="00500AEB" w:rsidRPr="00C22A9F" w:rsidRDefault="004146F8" w:rsidP="004146F8">
      <w:pPr>
        <w:pStyle w:val="Akapitzlist"/>
        <w:numPr>
          <w:ilvl w:val="0"/>
          <w:numId w:val="61"/>
        </w:numPr>
        <w:ind w:left="426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Nazwa Wykonawcy/Wykonawców</w:t>
      </w:r>
      <w:bookmarkStart w:id="1" w:name="_Ref125364776"/>
      <w:r w:rsidR="00AE4591" w:rsidRPr="00C22A9F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bookmarkEnd w:id="1"/>
      <w:r w:rsidRPr="00C22A9F">
        <w:rPr>
          <w:rFonts w:ascii="Times New Roman" w:hAnsi="Times New Roman"/>
          <w:sz w:val="24"/>
          <w:szCs w:val="24"/>
        </w:rPr>
        <w:t xml:space="preserve"> wspólnie ubiegających się o udzielenie zamówienia:</w:t>
      </w:r>
    </w:p>
    <w:p w14:paraId="5652101D" w14:textId="1216F0F6" w:rsidR="0002520D" w:rsidRPr="00C22A9F" w:rsidRDefault="004146F8" w:rsidP="00500AEB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Adres: ……………………………………………………………</w:t>
      </w:r>
      <w:r w:rsidR="002E63A4" w:rsidRPr="00C22A9F">
        <w:rPr>
          <w:rFonts w:ascii="Times New Roman" w:hAnsi="Times New Roman"/>
          <w:sz w:val="24"/>
          <w:szCs w:val="24"/>
        </w:rPr>
        <w:t>…..</w:t>
      </w:r>
      <w:r w:rsidRPr="00C22A9F">
        <w:rPr>
          <w:rFonts w:ascii="Times New Roman" w:hAnsi="Times New Roman"/>
          <w:sz w:val="24"/>
          <w:szCs w:val="24"/>
        </w:rPr>
        <w:t>……………………….</w:t>
      </w:r>
      <w:r w:rsidR="00500AEB" w:rsidRPr="00C22A9F">
        <w:rPr>
          <w:rFonts w:ascii="Times New Roman" w:hAnsi="Times New Roman"/>
          <w:sz w:val="24"/>
          <w:szCs w:val="24"/>
        </w:rPr>
        <w:br/>
      </w:r>
      <w:r w:rsidR="00D35BB4" w:rsidRPr="00C22A9F">
        <w:rPr>
          <w:rFonts w:ascii="Times New Roman" w:hAnsi="Times New Roman"/>
          <w:sz w:val="24"/>
          <w:szCs w:val="24"/>
        </w:rPr>
        <w:t>e-mail: ……………………………………………………………</w:t>
      </w:r>
      <w:r w:rsidR="002E63A4" w:rsidRPr="00C22A9F">
        <w:rPr>
          <w:rFonts w:ascii="Times New Roman" w:hAnsi="Times New Roman"/>
          <w:sz w:val="24"/>
          <w:szCs w:val="24"/>
        </w:rPr>
        <w:t>…..</w:t>
      </w:r>
      <w:r w:rsidR="00D35BB4" w:rsidRPr="00C22A9F">
        <w:rPr>
          <w:rFonts w:ascii="Times New Roman" w:hAnsi="Times New Roman"/>
          <w:sz w:val="24"/>
          <w:szCs w:val="24"/>
        </w:rPr>
        <w:t>………………………</w:t>
      </w:r>
      <w:r w:rsidR="00500AEB" w:rsidRPr="00C22A9F">
        <w:rPr>
          <w:rFonts w:ascii="Times New Roman" w:hAnsi="Times New Roman"/>
          <w:sz w:val="24"/>
          <w:szCs w:val="24"/>
        </w:rPr>
        <w:br/>
        <w:t>tel.:</w:t>
      </w:r>
      <w:r w:rsidR="000023F9" w:rsidRPr="00C22A9F">
        <w:rPr>
          <w:rFonts w:ascii="Times New Roman" w:hAnsi="Times New Roman"/>
          <w:sz w:val="24"/>
          <w:szCs w:val="24"/>
        </w:rPr>
        <w:t>. ………………………………………………………………</w:t>
      </w:r>
      <w:r w:rsidR="002E63A4" w:rsidRPr="00C22A9F">
        <w:rPr>
          <w:rFonts w:ascii="Times New Roman" w:hAnsi="Times New Roman"/>
          <w:sz w:val="24"/>
          <w:szCs w:val="24"/>
        </w:rPr>
        <w:t>….………………………</w:t>
      </w:r>
      <w:r w:rsidR="00500AEB" w:rsidRPr="00C22A9F">
        <w:rPr>
          <w:rFonts w:ascii="Times New Roman" w:hAnsi="Times New Roman"/>
          <w:sz w:val="24"/>
          <w:szCs w:val="24"/>
        </w:rPr>
        <w:br/>
      </w:r>
      <w:r w:rsidR="004943B5" w:rsidRPr="00C22A9F">
        <w:rPr>
          <w:rFonts w:ascii="Times New Roman" w:hAnsi="Times New Roman"/>
          <w:sz w:val="24"/>
          <w:szCs w:val="24"/>
        </w:rPr>
        <w:t>NIP/PESEL/KRS</w:t>
      </w:r>
      <w:r w:rsidR="004943B5" w:rsidRPr="00C22A9F">
        <w:rPr>
          <w:rFonts w:ascii="Times New Roman" w:hAnsi="Times New Roman"/>
          <w:sz w:val="24"/>
          <w:szCs w:val="24"/>
          <w:vertAlign w:val="superscript"/>
        </w:rPr>
        <w:fldChar w:fldCharType="begin"/>
      </w:r>
      <w:r w:rsidR="004943B5" w:rsidRPr="00C22A9F">
        <w:rPr>
          <w:rFonts w:ascii="Times New Roman" w:hAnsi="Times New Roman"/>
          <w:sz w:val="24"/>
          <w:szCs w:val="24"/>
          <w:vertAlign w:val="superscript"/>
        </w:rPr>
        <w:instrText xml:space="preserve"> NOTEREF _Ref125364776 \h  \* MERGEFORMAT </w:instrText>
      </w:r>
      <w:r w:rsidR="004943B5" w:rsidRPr="00C22A9F">
        <w:rPr>
          <w:rFonts w:ascii="Times New Roman" w:hAnsi="Times New Roman"/>
          <w:sz w:val="24"/>
          <w:szCs w:val="24"/>
          <w:vertAlign w:val="superscript"/>
        </w:rPr>
      </w:r>
      <w:r w:rsidR="004943B5" w:rsidRPr="00C22A9F">
        <w:rPr>
          <w:rFonts w:ascii="Times New Roman" w:hAnsi="Times New Roman"/>
          <w:sz w:val="24"/>
          <w:szCs w:val="24"/>
          <w:vertAlign w:val="superscript"/>
        </w:rPr>
        <w:fldChar w:fldCharType="separate"/>
      </w:r>
      <w:r w:rsidR="004943B5" w:rsidRPr="00C22A9F">
        <w:rPr>
          <w:rFonts w:ascii="Times New Roman" w:hAnsi="Times New Roman"/>
          <w:sz w:val="24"/>
          <w:szCs w:val="24"/>
          <w:vertAlign w:val="superscript"/>
        </w:rPr>
        <w:t>1</w:t>
      </w:r>
      <w:r w:rsidR="004943B5" w:rsidRPr="00C22A9F">
        <w:rPr>
          <w:rFonts w:ascii="Times New Roman" w:hAnsi="Times New Roman"/>
          <w:sz w:val="24"/>
          <w:szCs w:val="24"/>
          <w:vertAlign w:val="superscript"/>
        </w:rPr>
        <w:fldChar w:fldCharType="end"/>
      </w:r>
      <w:r w:rsidRPr="00C22A9F">
        <w:rPr>
          <w:rFonts w:ascii="Times New Roman" w:hAnsi="Times New Roman"/>
          <w:sz w:val="24"/>
          <w:szCs w:val="24"/>
        </w:rPr>
        <w:t>: ……………………………………</w:t>
      </w:r>
      <w:r w:rsidR="002E63A4" w:rsidRPr="00C22A9F">
        <w:rPr>
          <w:rFonts w:ascii="Times New Roman" w:hAnsi="Times New Roman"/>
          <w:sz w:val="24"/>
          <w:szCs w:val="24"/>
        </w:rPr>
        <w:t>…..…………………………………</w:t>
      </w:r>
      <w:r w:rsidR="00500AEB" w:rsidRPr="00C22A9F">
        <w:rPr>
          <w:rFonts w:ascii="Times New Roman" w:hAnsi="Times New Roman"/>
          <w:sz w:val="24"/>
          <w:szCs w:val="24"/>
        </w:rPr>
        <w:br/>
      </w:r>
      <w:r w:rsidRPr="00C22A9F">
        <w:rPr>
          <w:rFonts w:ascii="Times New Roman" w:hAnsi="Times New Roman"/>
          <w:sz w:val="24"/>
          <w:szCs w:val="24"/>
        </w:rPr>
        <w:t>Reprezentowany przez:……………………</w:t>
      </w:r>
      <w:r w:rsidR="002E63A4" w:rsidRPr="00C22A9F">
        <w:rPr>
          <w:rFonts w:ascii="Times New Roman" w:hAnsi="Times New Roman"/>
          <w:sz w:val="24"/>
          <w:szCs w:val="24"/>
        </w:rPr>
        <w:t xml:space="preserve">………………………………………………… </w:t>
      </w:r>
    </w:p>
    <w:p w14:paraId="0CE29E6C" w14:textId="77777777" w:rsidR="00500AEB" w:rsidRPr="00C22A9F" w:rsidRDefault="002E63A4" w:rsidP="004146F8">
      <w:pPr>
        <w:rPr>
          <w:rFonts w:ascii="Times New Roman" w:hAnsi="Times New Roman" w:cs="Times New Roman"/>
        </w:rPr>
      </w:pPr>
      <w:r w:rsidRPr="00C22A9F">
        <w:rPr>
          <w:rFonts w:ascii="Times New Roman" w:hAnsi="Times New Roman" w:cs="Times New Roman"/>
        </w:rPr>
        <w:t xml:space="preserve">                                              </w:t>
      </w:r>
      <w:r w:rsidR="00500AEB" w:rsidRPr="00C22A9F">
        <w:rPr>
          <w:rFonts w:ascii="Times New Roman" w:hAnsi="Times New Roman" w:cs="Times New Roman"/>
        </w:rPr>
        <w:t xml:space="preserve">                              </w:t>
      </w:r>
      <w:r w:rsidR="004146F8" w:rsidRPr="00C22A9F">
        <w:rPr>
          <w:rFonts w:ascii="Times New Roman" w:hAnsi="Times New Roman" w:cs="Times New Roman"/>
        </w:rPr>
        <w:t>(imię, nazwisko, stanowisko/podstawa do reprezentacji)</w:t>
      </w:r>
    </w:p>
    <w:p w14:paraId="55BE9A69" w14:textId="6CE45BBD" w:rsidR="004146F8" w:rsidRPr="00C22A9F" w:rsidRDefault="004146F8" w:rsidP="00500AEB">
      <w:pPr>
        <w:ind w:firstLine="426"/>
        <w:rPr>
          <w:rFonts w:ascii="Times New Roman" w:hAnsi="Times New Roman" w:cs="Times New Roman"/>
        </w:rPr>
      </w:pPr>
      <w:r w:rsidRPr="00C22A9F">
        <w:rPr>
          <w:rFonts w:ascii="Times New Roman" w:hAnsi="Times New Roman" w:cs="Times New Roman"/>
        </w:rPr>
        <w:t>Wykonawca jest:</w:t>
      </w:r>
    </w:p>
    <w:p w14:paraId="702C084D" w14:textId="77777777" w:rsidR="00500AEB" w:rsidRPr="00C22A9F" w:rsidRDefault="004146F8" w:rsidP="00500AEB">
      <w:pPr>
        <w:ind w:firstLine="426"/>
        <w:rPr>
          <w:rFonts w:ascii="Times New Roman" w:hAnsi="Times New Roman" w:cs="Times New Roman"/>
        </w:rPr>
      </w:pPr>
      <w:r w:rsidRPr="00C22A9F">
        <w:rPr>
          <w:rFonts w:ascii="Times New Roman" w:hAnsi="Times New Roman" w:cs="Times New Roman"/>
        </w:rPr>
        <w:t>- mikroprzedsiębiorstwem / małym przedsiębiorstwe</w:t>
      </w:r>
      <w:r w:rsidR="004943B5" w:rsidRPr="00C22A9F">
        <w:rPr>
          <w:rFonts w:ascii="Times New Roman" w:hAnsi="Times New Roman" w:cs="Times New Roman"/>
        </w:rPr>
        <w:t>m / średnim przedsiębiorstwem</w:t>
      </w:r>
      <w:r w:rsidR="004943B5" w:rsidRPr="00C22A9F">
        <w:rPr>
          <w:rFonts w:ascii="Times New Roman" w:hAnsi="Times New Roman" w:cs="Times New Roman"/>
          <w:vertAlign w:val="superscript"/>
        </w:rPr>
        <w:fldChar w:fldCharType="begin"/>
      </w:r>
      <w:r w:rsidR="004943B5" w:rsidRPr="00C22A9F">
        <w:rPr>
          <w:rFonts w:ascii="Times New Roman" w:hAnsi="Times New Roman" w:cs="Times New Roman"/>
          <w:vertAlign w:val="superscript"/>
        </w:rPr>
        <w:instrText xml:space="preserve"> NOTEREF _Ref125364776 \h  \* MERGEFORMAT </w:instrText>
      </w:r>
      <w:r w:rsidR="004943B5" w:rsidRPr="00C22A9F">
        <w:rPr>
          <w:rFonts w:ascii="Times New Roman" w:hAnsi="Times New Roman" w:cs="Times New Roman"/>
          <w:vertAlign w:val="superscript"/>
        </w:rPr>
      </w:r>
      <w:r w:rsidR="004943B5" w:rsidRPr="00C22A9F">
        <w:rPr>
          <w:rFonts w:ascii="Times New Roman" w:hAnsi="Times New Roman" w:cs="Times New Roman"/>
          <w:vertAlign w:val="superscript"/>
        </w:rPr>
        <w:fldChar w:fldCharType="separate"/>
      </w:r>
      <w:r w:rsidR="004943B5" w:rsidRPr="00C22A9F">
        <w:rPr>
          <w:rFonts w:ascii="Times New Roman" w:hAnsi="Times New Roman" w:cs="Times New Roman"/>
          <w:vertAlign w:val="superscript"/>
        </w:rPr>
        <w:t>1</w:t>
      </w:r>
      <w:r w:rsidR="004943B5" w:rsidRPr="00C22A9F">
        <w:rPr>
          <w:rFonts w:ascii="Times New Roman" w:hAnsi="Times New Roman" w:cs="Times New Roman"/>
          <w:vertAlign w:val="superscript"/>
        </w:rPr>
        <w:fldChar w:fldCharType="end"/>
      </w:r>
    </w:p>
    <w:p w14:paraId="3BD3D458" w14:textId="7F4584D4" w:rsidR="0062034C" w:rsidRPr="00C22A9F" w:rsidRDefault="004146F8" w:rsidP="00500AEB">
      <w:pPr>
        <w:pStyle w:val="Akapitzlist"/>
        <w:numPr>
          <w:ilvl w:val="0"/>
          <w:numId w:val="61"/>
        </w:numPr>
        <w:ind w:left="426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 xml:space="preserve">W związku z ogłoszeniem postępowania o udzielenie zamówienia publicznego prowadzonego w trybie podstawowym </w:t>
      </w:r>
      <w:r w:rsidR="00235A45" w:rsidRPr="00C22A9F">
        <w:rPr>
          <w:rFonts w:ascii="Times New Roman" w:hAnsi="Times New Roman"/>
          <w:sz w:val="24"/>
          <w:szCs w:val="24"/>
        </w:rPr>
        <w:t>o</w:t>
      </w:r>
      <w:r w:rsidRPr="00C22A9F">
        <w:rPr>
          <w:rFonts w:ascii="Times New Roman" w:hAnsi="Times New Roman"/>
          <w:sz w:val="24"/>
          <w:szCs w:val="24"/>
        </w:rPr>
        <w:t xml:space="preserve">ferujemy wykonanie przedmiotu zamówienia zgodnie z wymogami zawartymi w </w:t>
      </w:r>
      <w:r w:rsidR="00235A45" w:rsidRPr="00C22A9F">
        <w:rPr>
          <w:rFonts w:ascii="Times New Roman" w:hAnsi="Times New Roman"/>
          <w:sz w:val="24"/>
          <w:szCs w:val="24"/>
        </w:rPr>
        <w:t>Specyfikacji Warunków Zamówienia</w:t>
      </w:r>
      <w:r w:rsidR="0062034C" w:rsidRPr="00C22A9F">
        <w:rPr>
          <w:rFonts w:ascii="Times New Roman" w:hAnsi="Times New Roman"/>
          <w:sz w:val="24"/>
          <w:szCs w:val="24"/>
        </w:rPr>
        <w:t xml:space="preserve"> w kwocie</w:t>
      </w:r>
      <w:r w:rsidR="00235A45" w:rsidRPr="00C22A9F">
        <w:rPr>
          <w:rFonts w:ascii="Times New Roman" w:hAnsi="Times New Roman"/>
          <w:sz w:val="24"/>
          <w:szCs w:val="24"/>
        </w:rPr>
        <w:t>:</w:t>
      </w:r>
    </w:p>
    <w:p w14:paraId="4886032B" w14:textId="77777777" w:rsidR="000907D5" w:rsidRPr="00C22A9F" w:rsidRDefault="00285648" w:rsidP="00235A45">
      <w:pPr>
        <w:jc w:val="both"/>
        <w:rPr>
          <w:rFonts w:ascii="Times New Roman" w:hAnsi="Times New Roman" w:cs="Times New Roman"/>
          <w:b/>
        </w:rPr>
      </w:pPr>
      <w:r w:rsidRPr="00C22A9F">
        <w:rPr>
          <w:rFonts w:ascii="Times New Roman" w:hAnsi="Times New Roman" w:cs="Times New Roman"/>
          <w:b/>
        </w:rPr>
        <w:t>Łączna wartość: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235A45" w:rsidRPr="00C22A9F" w14:paraId="7061880C" w14:textId="77777777" w:rsidTr="005A53E9">
        <w:trPr>
          <w:trHeight w:val="3275"/>
        </w:trPr>
        <w:tc>
          <w:tcPr>
            <w:tcW w:w="9790" w:type="dxa"/>
          </w:tcPr>
          <w:p w14:paraId="5834623C" w14:textId="77777777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A97AED" w14:textId="13AE7970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Wartość bez podatku VAT  ...............................</w:t>
            </w:r>
            <w:r w:rsidR="002E63A4"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..................................................</w:t>
            </w:r>
            <w:r w:rsidRPr="00C22A9F">
              <w:rPr>
                <w:rFonts w:ascii="Times New Roman" w:eastAsia="Times New Roman" w:hAnsi="Times New Roman" w:cs="Times New Roman"/>
                <w:lang w:bidi="ar-SA"/>
              </w:rPr>
              <w:t>PLN</w:t>
            </w:r>
          </w:p>
          <w:p w14:paraId="3CDDBBDA" w14:textId="77777777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17C6773" w14:textId="27756AF2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(słownie : </w:t>
            </w:r>
            <w:r w:rsidRPr="00C22A9F">
              <w:rPr>
                <w:rFonts w:ascii="Times New Roman" w:eastAsia="Times New Roman" w:hAnsi="Times New Roman" w:cs="Times New Roman"/>
                <w:lang w:bidi="ar-SA"/>
              </w:rPr>
              <w:t>...............................................</w:t>
            </w:r>
            <w:r w:rsidR="002E63A4" w:rsidRPr="00C22A9F">
              <w:rPr>
                <w:rFonts w:ascii="Times New Roman" w:eastAsia="Times New Roman" w:hAnsi="Times New Roman" w:cs="Times New Roman"/>
                <w:lang w:bidi="ar-SA"/>
              </w:rPr>
              <w:t>........................</w:t>
            </w:r>
            <w:r w:rsidRPr="00C22A9F">
              <w:rPr>
                <w:rFonts w:ascii="Times New Roman" w:eastAsia="Times New Roman" w:hAnsi="Times New Roman" w:cs="Times New Roman"/>
                <w:lang w:bidi="ar-SA"/>
              </w:rPr>
              <w:t>.......................................................... PLN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14:paraId="3C9964AB" w14:textId="77777777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3B7CF4F" w14:textId="5DDDDE9E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VAT ……</w:t>
            </w:r>
            <w:r w:rsidR="002E63A4"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…….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 %  tj. ............</w:t>
            </w:r>
            <w:r w:rsidR="002E63A4"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.....................................................................................PLN </w:t>
            </w:r>
          </w:p>
          <w:p w14:paraId="1D98E5B7" w14:textId="77777777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C22A9F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naliczony zgodnie z ustawą z dnia  11 marca 2004 r. o podatku od towarów i usług</w:t>
            </w:r>
          </w:p>
          <w:p w14:paraId="0DB1530F" w14:textId="77777777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6CC150D" w14:textId="0783B78F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22A9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wartość z podatkiem VAT 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..................................</w:t>
            </w:r>
            <w:r w:rsidR="002E63A4"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.......................................... PLN</w:t>
            </w:r>
          </w:p>
          <w:p w14:paraId="3E50932D" w14:textId="77777777" w:rsidR="00235A45" w:rsidRPr="00C22A9F" w:rsidRDefault="00235A45" w:rsidP="00235A4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42AFE10" w14:textId="32EF2A4A" w:rsidR="00235A45" w:rsidRPr="00C22A9F" w:rsidRDefault="00235A45" w:rsidP="002E63A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(słownie :  ...............................................................................</w:t>
            </w:r>
            <w:r w:rsidR="002E63A4"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..........................</w:t>
            </w:r>
            <w:r w:rsidRPr="00C22A9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....................... PLN)</w:t>
            </w:r>
          </w:p>
        </w:tc>
      </w:tr>
    </w:tbl>
    <w:p w14:paraId="1EB41618" w14:textId="77777777" w:rsidR="0062034C" w:rsidRPr="00C22A9F" w:rsidRDefault="0062034C" w:rsidP="00235A45">
      <w:pPr>
        <w:widowControl/>
        <w:spacing w:after="12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53E6AAA" w14:textId="77777777" w:rsidR="00500AEB" w:rsidRPr="00C22A9F" w:rsidRDefault="00CA056E" w:rsidP="00500AEB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56" w:lineRule="auto"/>
        <w:ind w:left="426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b/>
          <w:iCs/>
          <w:sz w:val="24"/>
          <w:szCs w:val="24"/>
        </w:rPr>
        <w:t xml:space="preserve">Oświadczamy, </w:t>
      </w:r>
      <w:r w:rsidRPr="00C22A9F">
        <w:rPr>
          <w:rFonts w:ascii="Times New Roman" w:eastAsia="Times New Roman" w:hAnsi="Times New Roman"/>
          <w:iCs/>
          <w:sz w:val="24"/>
          <w:szCs w:val="24"/>
        </w:rPr>
        <w:t>że selektywnie zbierane odpady komunalne będziemy przekazywać w celu ich przetwarzania do następujących instalacji:</w:t>
      </w:r>
      <w:r w:rsidRPr="00C22A9F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</w:p>
    <w:p w14:paraId="20A7482E" w14:textId="77777777" w:rsidR="00500AEB" w:rsidRPr="00C22A9F" w:rsidRDefault="00500AEB" w:rsidP="00500AEB">
      <w:pPr>
        <w:pStyle w:val="Akapitzlist"/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5C8B1406" w14:textId="368ED5A7" w:rsidR="00500AEB" w:rsidRPr="00C22A9F" w:rsidRDefault="00CA056E" w:rsidP="00500AEB">
      <w:pPr>
        <w:pStyle w:val="Akapitzlist"/>
        <w:autoSpaceDE w:val="0"/>
        <w:autoSpaceDN w:val="0"/>
        <w:adjustRightInd w:val="0"/>
        <w:spacing w:line="256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Instalacje, w których będą zagospodarowane odpady komunalne to:</w:t>
      </w:r>
    </w:p>
    <w:p w14:paraId="344EF5A0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bCs/>
          <w:sz w:val="24"/>
          <w:szCs w:val="24"/>
        </w:rPr>
        <w:t>papier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 (kod 15 01 01, </w:t>
      </w:r>
      <w:r w:rsidRPr="00C22A9F">
        <w:rPr>
          <w:rFonts w:ascii="Times New Roman" w:eastAsia="Times New Roman" w:hAnsi="Times New Roman"/>
          <w:bCs/>
          <w:sz w:val="24"/>
          <w:szCs w:val="24"/>
        </w:rPr>
        <w:t>20 01 01</w:t>
      </w:r>
      <w:r w:rsidRPr="00C22A9F">
        <w:rPr>
          <w:rFonts w:ascii="Times New Roman" w:eastAsia="Times New Roman" w:hAnsi="Times New Roman"/>
          <w:sz w:val="24"/>
          <w:szCs w:val="24"/>
        </w:rPr>
        <w:t>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>nazwa instalacji: ……………….………………..……… z siedzibą w …………………………;</w:t>
      </w:r>
    </w:p>
    <w:p w14:paraId="0C079C38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bCs/>
          <w:sz w:val="24"/>
          <w:szCs w:val="24"/>
        </w:rPr>
        <w:t xml:space="preserve">metale i tworzywa sztuczne, opakowania wielomateriałowe 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(kody 15 01 02, </w:t>
      </w:r>
      <w:r w:rsidRPr="00C22A9F">
        <w:rPr>
          <w:rFonts w:ascii="Times New Roman" w:eastAsia="Times New Roman" w:hAnsi="Times New Roman"/>
          <w:bCs/>
          <w:sz w:val="24"/>
          <w:szCs w:val="24"/>
        </w:rPr>
        <w:t>20 01 39, 15 01 04, 20 01 40, 15 01 05, 15 01 06)</w:t>
      </w:r>
      <w:r w:rsidR="00D6298B" w:rsidRPr="00C22A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>nazwa instalacji: …………………………………………………….…… z siedzibą w …………………………;</w:t>
      </w:r>
    </w:p>
    <w:p w14:paraId="056E2232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bCs/>
          <w:sz w:val="24"/>
          <w:szCs w:val="24"/>
        </w:rPr>
        <w:t>szkło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 (kod 15 01 07, </w:t>
      </w:r>
      <w:r w:rsidRPr="00C22A9F">
        <w:rPr>
          <w:rFonts w:ascii="Times New Roman" w:eastAsia="Times New Roman" w:hAnsi="Times New Roman"/>
          <w:bCs/>
          <w:sz w:val="24"/>
          <w:szCs w:val="24"/>
        </w:rPr>
        <w:t>20 01 02</w:t>
      </w:r>
      <w:r w:rsidR="00D6298B" w:rsidRPr="00C22A9F">
        <w:rPr>
          <w:rFonts w:ascii="Times New Roman" w:eastAsia="Times New Roman" w:hAnsi="Times New Roman"/>
          <w:sz w:val="24"/>
          <w:szCs w:val="24"/>
        </w:rPr>
        <w:t xml:space="preserve">)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nazwa instalacji: </w:t>
      </w:r>
      <w:r w:rsidR="00E14296" w:rsidRPr="00C22A9F">
        <w:rPr>
          <w:rFonts w:ascii="Times New Roman" w:eastAsia="Times New Roman" w:hAnsi="Times New Roman"/>
          <w:sz w:val="24"/>
          <w:szCs w:val="24"/>
        </w:rPr>
        <w:t>………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………………………………… z siedzibą w …………………………; </w:t>
      </w:r>
    </w:p>
    <w:p w14:paraId="08FDE4F1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>biood</w:t>
      </w:r>
      <w:r w:rsidR="00D6298B" w:rsidRPr="00C22A9F">
        <w:rPr>
          <w:rFonts w:ascii="Times New Roman" w:eastAsia="Times New Roman" w:hAnsi="Times New Roman"/>
          <w:sz w:val="24"/>
          <w:szCs w:val="24"/>
        </w:rPr>
        <w:t xml:space="preserve">pady  (kod 20 02 01, 20 01 08) 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>nazwa instalacji:</w:t>
      </w:r>
      <w:r w:rsidR="00E14296" w:rsidRPr="00C22A9F">
        <w:rPr>
          <w:rFonts w:ascii="Times New Roman" w:eastAsia="Times New Roman" w:hAnsi="Times New Roman"/>
          <w:sz w:val="24"/>
          <w:szCs w:val="24"/>
        </w:rPr>
        <w:t xml:space="preserve"> ………………………</w:t>
      </w:r>
      <w:r w:rsidRPr="00C22A9F">
        <w:rPr>
          <w:rFonts w:ascii="Times New Roman" w:eastAsia="Times New Roman" w:hAnsi="Times New Roman"/>
          <w:sz w:val="24"/>
          <w:szCs w:val="24"/>
        </w:rPr>
        <w:t>………… z siedzibą w ………………</w:t>
      </w:r>
      <w:r w:rsidR="00E14296" w:rsidRPr="00C22A9F">
        <w:rPr>
          <w:rFonts w:ascii="Times New Roman" w:eastAsia="Times New Roman" w:hAnsi="Times New Roman"/>
          <w:sz w:val="24"/>
          <w:szCs w:val="24"/>
        </w:rPr>
        <w:t>….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…………; </w:t>
      </w:r>
    </w:p>
    <w:p w14:paraId="39F72DF0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 xml:space="preserve">popiół (kod </w:t>
      </w:r>
      <w:r w:rsidRPr="00C22A9F">
        <w:rPr>
          <w:rFonts w:ascii="Times New Roman" w:eastAsia="Times New Roman" w:hAnsi="Times New Roman"/>
          <w:iCs/>
          <w:sz w:val="24"/>
          <w:szCs w:val="24"/>
        </w:rPr>
        <w:t>20 01 99</w:t>
      </w:r>
      <w:r w:rsidRPr="00C22A9F">
        <w:rPr>
          <w:rFonts w:ascii="Times New Roman" w:eastAsia="Times New Roman" w:hAnsi="Times New Roman"/>
          <w:sz w:val="24"/>
          <w:szCs w:val="24"/>
        </w:rPr>
        <w:t>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>nazwa instalacji: ……………………….……………… z siedzibą w …………………………;</w:t>
      </w:r>
    </w:p>
    <w:p w14:paraId="5CE00BA6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bCs/>
          <w:sz w:val="24"/>
          <w:szCs w:val="24"/>
        </w:rPr>
        <w:t xml:space="preserve">odpady budowlano- remontowe 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(kod 17 01 01, </w:t>
      </w:r>
      <w:r w:rsidRPr="00C22A9F">
        <w:rPr>
          <w:rFonts w:ascii="Times New Roman" w:eastAsia="Times New Roman" w:hAnsi="Times New Roman"/>
          <w:bCs/>
          <w:sz w:val="24"/>
          <w:szCs w:val="24"/>
        </w:rPr>
        <w:t>17 01 07, 17 09 04</w:t>
      </w:r>
      <w:r w:rsidRPr="00C22A9F">
        <w:rPr>
          <w:rFonts w:ascii="Times New Roman" w:eastAsia="Times New Roman" w:hAnsi="Times New Roman"/>
          <w:sz w:val="24"/>
          <w:szCs w:val="24"/>
        </w:rPr>
        <w:t>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14296" w:rsidRPr="00C22A9F">
        <w:rPr>
          <w:rFonts w:ascii="Times New Roman" w:eastAsia="Times New Roman" w:hAnsi="Times New Roman"/>
          <w:sz w:val="24"/>
          <w:szCs w:val="24"/>
        </w:rPr>
        <w:t xml:space="preserve">nazwa instalacji: 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…………………………….……………… z siedzibą w …………………………; </w:t>
      </w:r>
    </w:p>
    <w:p w14:paraId="0652A702" w14:textId="77777777" w:rsidR="00500AEB" w:rsidRPr="00C22A9F" w:rsidRDefault="00500AEB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>l</w:t>
      </w:r>
      <w:r w:rsidR="00CA056E" w:rsidRPr="00C22A9F">
        <w:rPr>
          <w:rFonts w:ascii="Times New Roman" w:eastAsia="Times New Roman" w:hAnsi="Times New Roman"/>
          <w:sz w:val="24"/>
          <w:szCs w:val="24"/>
        </w:rPr>
        <w:t>eki i chemikalia  (kod 20 01 32, 15 01 10)</w:t>
      </w:r>
      <w:r w:rsidR="00CA056E"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056E" w:rsidRPr="00C22A9F">
        <w:rPr>
          <w:rFonts w:ascii="Times New Roman" w:hAnsi="Times New Roman"/>
          <w:sz w:val="24"/>
          <w:szCs w:val="24"/>
        </w:rPr>
        <w:t>–</w:t>
      </w:r>
      <w:r w:rsidR="00CA056E"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056E" w:rsidRPr="00C22A9F">
        <w:rPr>
          <w:rFonts w:ascii="Times New Roman" w:eastAsia="Times New Roman" w:hAnsi="Times New Roman"/>
          <w:sz w:val="24"/>
          <w:szCs w:val="24"/>
        </w:rPr>
        <w:t xml:space="preserve">nazwa instalacji: …………….……………… z siedzibą w …………………………; </w:t>
      </w:r>
    </w:p>
    <w:p w14:paraId="56CAD510" w14:textId="77777777" w:rsidR="00500AEB" w:rsidRPr="00C22A9F" w:rsidRDefault="00E14296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>zużyty</w:t>
      </w:r>
      <w:r w:rsidR="00CA056E" w:rsidRPr="00C22A9F">
        <w:rPr>
          <w:rFonts w:ascii="Times New Roman" w:eastAsia="Times New Roman" w:hAnsi="Times New Roman"/>
          <w:sz w:val="24"/>
          <w:szCs w:val="24"/>
        </w:rPr>
        <w:t xml:space="preserve"> sprzęt elektryczny i elektroniczny w tym baterie i akumulatory  (kod </w:t>
      </w:r>
      <w:r w:rsidR="00CA056E" w:rsidRPr="00C22A9F">
        <w:rPr>
          <w:rFonts w:ascii="Times New Roman" w:eastAsia="Times New Roman" w:hAnsi="Times New Roman"/>
          <w:iCs/>
          <w:sz w:val="24"/>
          <w:szCs w:val="24"/>
        </w:rPr>
        <w:t>20 01 23, 20 01  35, 20 01 36</w:t>
      </w:r>
      <w:r w:rsidR="00CA056E" w:rsidRPr="00C22A9F">
        <w:rPr>
          <w:rFonts w:ascii="Times New Roman" w:eastAsia="Times New Roman" w:hAnsi="Times New Roman"/>
          <w:sz w:val="24"/>
          <w:szCs w:val="24"/>
        </w:rPr>
        <w:t>)</w:t>
      </w:r>
      <w:r w:rsidR="00CA056E"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056E" w:rsidRPr="00C22A9F">
        <w:rPr>
          <w:rFonts w:ascii="Times New Roman" w:hAnsi="Times New Roman"/>
          <w:sz w:val="24"/>
          <w:szCs w:val="24"/>
        </w:rPr>
        <w:t>–</w:t>
      </w:r>
      <w:r w:rsidR="00CA056E"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056E" w:rsidRPr="00C22A9F">
        <w:rPr>
          <w:rFonts w:ascii="Times New Roman" w:eastAsia="Times New Roman" w:hAnsi="Times New Roman"/>
          <w:sz w:val="24"/>
          <w:szCs w:val="24"/>
        </w:rPr>
        <w:t>nazwa instalacji: ………………………………………… z siedzibą w …………………………;</w:t>
      </w:r>
    </w:p>
    <w:p w14:paraId="1061926F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>odpady wielkogabarytowe  (kod 20 03 07)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nazwa instalacji: …………….……………… z siedzibą w …………………………; </w:t>
      </w:r>
    </w:p>
    <w:p w14:paraId="5CE570E1" w14:textId="77777777" w:rsidR="00500AEB" w:rsidRPr="00C22A9F" w:rsidRDefault="00CA056E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 xml:space="preserve">zużyte opony od samochodów osobowych  (kod </w:t>
      </w:r>
      <w:r w:rsidRPr="00C22A9F">
        <w:rPr>
          <w:rFonts w:ascii="Times New Roman" w:eastAsia="Times New Roman" w:hAnsi="Times New Roman"/>
          <w:iCs/>
          <w:sz w:val="24"/>
          <w:szCs w:val="24"/>
        </w:rPr>
        <w:t>16 01 03</w:t>
      </w:r>
      <w:r w:rsidRPr="00C22A9F">
        <w:rPr>
          <w:rFonts w:ascii="Times New Roman" w:eastAsia="Times New Roman" w:hAnsi="Times New Roman"/>
          <w:sz w:val="24"/>
          <w:szCs w:val="24"/>
        </w:rPr>
        <w:t>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14296" w:rsidRPr="00C22A9F">
        <w:rPr>
          <w:rFonts w:ascii="Times New Roman" w:eastAsia="Times New Roman" w:hAnsi="Times New Roman"/>
          <w:sz w:val="24"/>
          <w:szCs w:val="24"/>
        </w:rPr>
        <w:t xml:space="preserve">nazwa instalacji: </w:t>
      </w:r>
      <w:r w:rsidRPr="00C22A9F">
        <w:rPr>
          <w:rFonts w:ascii="Times New Roman" w:eastAsia="Times New Roman" w:hAnsi="Times New Roman"/>
          <w:sz w:val="24"/>
          <w:szCs w:val="24"/>
        </w:rPr>
        <w:t>………………………………</w:t>
      </w:r>
      <w:r w:rsidR="00E14296" w:rsidRPr="00C22A9F">
        <w:rPr>
          <w:rFonts w:ascii="Times New Roman" w:eastAsia="Times New Roman" w:hAnsi="Times New Roman"/>
          <w:sz w:val="24"/>
          <w:szCs w:val="24"/>
        </w:rPr>
        <w:t>…… z siedzibą w ………………………… .</w:t>
      </w:r>
    </w:p>
    <w:p w14:paraId="7EECAD1B" w14:textId="77777777" w:rsidR="00500AEB" w:rsidRPr="00C22A9F" w:rsidRDefault="00D6298B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 xml:space="preserve"> odzież (kod 20 01 10)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>nazwa instalacji: …………………………………… z siedzibą w ………………………… .</w:t>
      </w:r>
    </w:p>
    <w:p w14:paraId="006A2B02" w14:textId="6FD48628" w:rsidR="00E14296" w:rsidRPr="00C22A9F" w:rsidRDefault="00D6298B" w:rsidP="00500AEB">
      <w:pPr>
        <w:pStyle w:val="Akapitzlist"/>
        <w:numPr>
          <w:ilvl w:val="0"/>
          <w:numId w:val="60"/>
        </w:numPr>
        <w:autoSpaceDN w:val="0"/>
        <w:spacing w:after="24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C22A9F">
        <w:rPr>
          <w:rFonts w:ascii="Times New Roman" w:eastAsia="Times New Roman" w:hAnsi="Times New Roman"/>
          <w:sz w:val="24"/>
          <w:szCs w:val="24"/>
        </w:rPr>
        <w:t>tekstylia (kod 20 01 11)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–</w:t>
      </w:r>
      <w:r w:rsidRPr="00C22A9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2A9F">
        <w:rPr>
          <w:rFonts w:ascii="Times New Roman" w:eastAsia="Times New Roman" w:hAnsi="Times New Roman"/>
          <w:sz w:val="24"/>
          <w:szCs w:val="24"/>
        </w:rPr>
        <w:t xml:space="preserve">nazwa instalacji: …………………………………… z siedzibą w </w:t>
      </w:r>
      <w:r w:rsidR="00500AEB" w:rsidRPr="00C22A9F">
        <w:rPr>
          <w:rFonts w:ascii="Times New Roman" w:eastAsia="Times New Roman" w:hAnsi="Times New Roman"/>
          <w:sz w:val="24"/>
          <w:szCs w:val="24"/>
        </w:rPr>
        <w:t xml:space="preserve">………………………… </w:t>
      </w:r>
    </w:p>
    <w:p w14:paraId="3488703D" w14:textId="77777777" w:rsidR="00C22A9F" w:rsidRPr="00C22A9F" w:rsidRDefault="00235A45" w:rsidP="00C22A9F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Proponujemy następujący termin płatności faktur: ……………………………….……….. (zgodnie z kryterium oceny ofert w SWZ).</w:t>
      </w:r>
    </w:p>
    <w:p w14:paraId="17FD774C" w14:textId="77777777" w:rsidR="00C22A9F" w:rsidRPr="00C22A9F" w:rsidRDefault="005135CE" w:rsidP="00A629FB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Wskazujemy</w:t>
      </w:r>
      <w:r w:rsidR="002E63A4" w:rsidRPr="00C22A9F">
        <w:rPr>
          <w:rFonts w:ascii="Times New Roman" w:hAnsi="Times New Roman"/>
          <w:sz w:val="24"/>
          <w:szCs w:val="24"/>
        </w:rPr>
        <w:t xml:space="preserve"> ……………. g</w:t>
      </w:r>
      <w:r w:rsidRPr="00C22A9F">
        <w:rPr>
          <w:rFonts w:ascii="Times New Roman" w:hAnsi="Times New Roman"/>
          <w:sz w:val="24"/>
          <w:szCs w:val="24"/>
        </w:rPr>
        <w:t>odzin/y, tj. czas określony jako realizację reklamacji od otrzymania zawiadomienia – fax lub e-mail od Zamawiającego</w:t>
      </w:r>
      <w:r w:rsidR="00CA0BF9" w:rsidRPr="00C22A9F">
        <w:rPr>
          <w:rFonts w:ascii="Times New Roman" w:hAnsi="Times New Roman"/>
          <w:sz w:val="24"/>
          <w:szCs w:val="24"/>
        </w:rPr>
        <w:t xml:space="preserve"> </w:t>
      </w:r>
      <w:r w:rsidR="00D152DD" w:rsidRPr="00C22A9F">
        <w:rPr>
          <w:rFonts w:ascii="Times New Roman" w:hAnsi="Times New Roman"/>
          <w:sz w:val="24"/>
          <w:szCs w:val="24"/>
        </w:rPr>
        <w:t>(min.</w:t>
      </w:r>
      <w:r w:rsidR="00E14296" w:rsidRPr="00C22A9F">
        <w:rPr>
          <w:rFonts w:ascii="Times New Roman" w:hAnsi="Times New Roman"/>
          <w:sz w:val="24"/>
          <w:szCs w:val="24"/>
        </w:rPr>
        <w:t xml:space="preserve"> 24 godz.</w:t>
      </w:r>
      <w:r w:rsidR="00D152DD" w:rsidRPr="00C22A9F">
        <w:rPr>
          <w:rFonts w:ascii="Times New Roman" w:hAnsi="Times New Roman"/>
          <w:sz w:val="24"/>
          <w:szCs w:val="24"/>
        </w:rPr>
        <w:t>, max 48 godz.)</w:t>
      </w:r>
    </w:p>
    <w:p w14:paraId="71B99F7E" w14:textId="77777777" w:rsidR="00C22A9F" w:rsidRDefault="004146F8" w:rsidP="00C06DCD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Przystępując do udziału w postępowaniu o zamó</w:t>
      </w:r>
      <w:r w:rsidR="0051540D" w:rsidRPr="00C22A9F">
        <w:rPr>
          <w:rFonts w:ascii="Times New Roman" w:hAnsi="Times New Roman"/>
          <w:sz w:val="24"/>
          <w:szCs w:val="24"/>
        </w:rPr>
        <w:t>wienie publiczne oświadczamy, że</w:t>
      </w:r>
      <w:r w:rsidRPr="00C22A9F">
        <w:rPr>
          <w:rFonts w:ascii="Times New Roman" w:hAnsi="Times New Roman"/>
          <w:sz w:val="24"/>
          <w:szCs w:val="24"/>
        </w:rPr>
        <w:t>:</w:t>
      </w:r>
    </w:p>
    <w:p w14:paraId="5E7D366F" w14:textId="77777777" w:rsidR="00C22A9F" w:rsidRDefault="005135CE" w:rsidP="00C06DCD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zobowiązujemy się do wykonania zamówienia w terminie wskazanym w SWZ</w:t>
      </w:r>
      <w:r w:rsidR="00D152DD" w:rsidRPr="00C22A9F">
        <w:rPr>
          <w:rFonts w:ascii="Times New Roman" w:hAnsi="Times New Roman"/>
          <w:sz w:val="24"/>
          <w:szCs w:val="24"/>
        </w:rPr>
        <w:t>,</w:t>
      </w:r>
    </w:p>
    <w:p w14:paraId="0EF48333" w14:textId="77777777" w:rsidR="00C22A9F" w:rsidRDefault="004146F8" w:rsidP="00A629F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zapoznaliśmy się ze specyfikacją warunków zamówienia</w:t>
      </w:r>
      <w:r w:rsidR="005135CE" w:rsidRPr="00C22A9F">
        <w:rPr>
          <w:rFonts w:ascii="Times New Roman" w:hAnsi="Times New Roman"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i nie wnosimy do niej zastrzeżeń oraz przyjmujemy warunki w niej zawarte;</w:t>
      </w:r>
    </w:p>
    <w:p w14:paraId="6332C7C1" w14:textId="77777777" w:rsidR="00C22A9F" w:rsidRDefault="00C22A9F" w:rsidP="00A629F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</w:rPr>
        <w:t>u</w:t>
      </w:r>
      <w:r w:rsidR="004146F8" w:rsidRPr="00C22A9F">
        <w:rPr>
          <w:rFonts w:ascii="Times New Roman" w:hAnsi="Times New Roman"/>
          <w:sz w:val="24"/>
          <w:szCs w:val="24"/>
        </w:rPr>
        <w:t>ważamy się za związanych niniejszą ofertą na czas wskazany w SWZ;</w:t>
      </w:r>
    </w:p>
    <w:p w14:paraId="40075627" w14:textId="77777777" w:rsidR="00C22A9F" w:rsidRDefault="004146F8" w:rsidP="00A629F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pozyskaliśmy wszystkie informacje pozwalające na sporządzenie oferty oraz wykonanie ww. zamówienia;</w:t>
      </w:r>
    </w:p>
    <w:p w14:paraId="0EC8B037" w14:textId="77777777" w:rsidR="00C22A9F" w:rsidRDefault="004146F8" w:rsidP="00F95A3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zawarte postanowienia w</w:t>
      </w:r>
      <w:r w:rsidR="005135CE" w:rsidRPr="00C22A9F">
        <w:rPr>
          <w:rFonts w:ascii="Times New Roman" w:hAnsi="Times New Roman"/>
          <w:sz w:val="24"/>
          <w:szCs w:val="24"/>
        </w:rPr>
        <w:t xml:space="preserve"> projekcie</w:t>
      </w:r>
      <w:r w:rsidRPr="00C22A9F">
        <w:rPr>
          <w:rFonts w:ascii="Times New Roman" w:hAnsi="Times New Roman"/>
          <w:sz w:val="24"/>
          <w:szCs w:val="24"/>
        </w:rPr>
        <w:t xml:space="preserve"> umowy zostały przez nas zaakceptowane i zobowiązujemy się w przypadku przyznania nam zamówienia do zawarcia umów w miejscu i terminie </w:t>
      </w:r>
      <w:r w:rsidR="00A629FB" w:rsidRPr="00C22A9F">
        <w:rPr>
          <w:rFonts w:ascii="Times New Roman" w:hAnsi="Times New Roman"/>
          <w:sz w:val="24"/>
          <w:szCs w:val="24"/>
        </w:rPr>
        <w:t>wyznaczonym przez Zamawiającego;</w:t>
      </w:r>
    </w:p>
    <w:p w14:paraId="6FD5CE2B" w14:textId="55AD9D54" w:rsidR="00C22A9F" w:rsidRDefault="004146F8" w:rsidP="00F95A3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lastRenderedPageBreak/>
        <w:t xml:space="preserve">wypełniliśmy obowiązki informacyjne przewidziane w art. 13 lub 14 RODO wobec osób fizycznych, od których dane osobowe bezpośrednio lub pośrednio pozyskaliśmy w celu ubiegania się o udzielenie zamówienia publicznego w niniejszym postępowaniu, </w:t>
      </w:r>
    </w:p>
    <w:p w14:paraId="033717FC" w14:textId="77777777" w:rsidR="00C22A9F" w:rsidRDefault="00CA0BF9" w:rsidP="002A7050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22A9F">
        <w:rPr>
          <w:rFonts w:ascii="Times New Roman" w:hAnsi="Times New Roman"/>
          <w:sz w:val="24"/>
          <w:szCs w:val="24"/>
        </w:rPr>
        <w:t>akceptujemy warunki płatności określone w SWZ</w:t>
      </w:r>
    </w:p>
    <w:p w14:paraId="38CCF9AC" w14:textId="77777777" w:rsidR="00C22A9F" w:rsidRDefault="002A7050" w:rsidP="00C22A9F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i/>
        </w:rPr>
        <w:t>/jeżeli dotyczy</w:t>
      </w:r>
      <w:r w:rsidRPr="00C22A9F">
        <w:rPr>
          <w:rFonts w:ascii="Times New Roman" w:hAnsi="Times New Roman"/>
        </w:rPr>
        <w:t>/ Zamierzamy zlecić Podwykonawstwo części zamówienia. Podajemy firmy Podwykonawców (o ile są znane) wraz z częścią zamówienia jaką zamierzamy im powierzyć:</w:t>
      </w:r>
      <w:r w:rsidR="00C22A9F" w:rsidRPr="00C22A9F">
        <w:rPr>
          <w:rFonts w:ascii="Times New Roman" w:hAnsi="Times New Roman"/>
        </w:rPr>
        <w:tab/>
      </w:r>
      <w:r w:rsidR="00C22A9F" w:rsidRPr="00C22A9F">
        <w:rPr>
          <w:rFonts w:ascii="Times New Roman" w:hAnsi="Times New Roman"/>
        </w:rPr>
        <w:br/>
      </w:r>
      <w:r w:rsidRPr="00C22A9F">
        <w:rPr>
          <w:rFonts w:ascii="Times New Roman" w:hAnsi="Times New Roman"/>
        </w:rPr>
        <w:t>……………</w:t>
      </w:r>
      <w:r w:rsidR="002E63A4" w:rsidRPr="00C22A9F">
        <w:rPr>
          <w:rFonts w:ascii="Times New Roman" w:hAnsi="Times New Roman"/>
        </w:rPr>
        <w:t>………………………………………….……………………</w:t>
      </w:r>
      <w:r w:rsidR="000B65F9" w:rsidRPr="00C22A9F">
        <w:rPr>
          <w:rFonts w:ascii="Times New Roman" w:hAnsi="Times New Roman"/>
        </w:rPr>
        <w:t>………………</w:t>
      </w:r>
    </w:p>
    <w:p w14:paraId="650FCF75" w14:textId="77777777" w:rsidR="00C22A9F" w:rsidRPr="00C22A9F" w:rsidRDefault="002A7050" w:rsidP="002A7050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i/>
          <w:sz w:val="24"/>
          <w:szCs w:val="24"/>
        </w:rPr>
        <w:t>/jeżeli dotyczy</w:t>
      </w:r>
      <w:r w:rsidRPr="00C22A9F">
        <w:rPr>
          <w:rFonts w:ascii="Times New Roman" w:hAnsi="Times New Roman"/>
          <w:sz w:val="24"/>
          <w:szCs w:val="24"/>
        </w:rPr>
        <w:t>/ Niniejszym informujemy, iż w dokumentach składających się na ofertę, zawarte są informacje stanowi</w:t>
      </w:r>
      <w:r w:rsidR="002E63A4" w:rsidRPr="00C22A9F">
        <w:rPr>
          <w:rFonts w:ascii="Times New Roman" w:hAnsi="Times New Roman"/>
          <w:sz w:val="24"/>
          <w:szCs w:val="24"/>
        </w:rPr>
        <w:t xml:space="preserve">ące TAJEMNICE PRZEDSIĘBIORSTWA </w:t>
      </w:r>
      <w:r w:rsidRPr="00C22A9F">
        <w:rPr>
          <w:rFonts w:ascii="Times New Roman" w:hAnsi="Times New Roman"/>
          <w:sz w:val="24"/>
          <w:szCs w:val="24"/>
        </w:rPr>
        <w:t>w rozumieniu ustawy o zwalczaniu nieuczciwej konkurencji i jako takie nie mogą być udostępnione innym uczestnikom niniejszego postępowania. Jednocześnie informujemy, że odrębny plik stanowiący tajemnicę przedsiębiorstwa został</w:t>
      </w:r>
      <w:r w:rsidR="00C22A9F" w:rsidRPr="00C22A9F">
        <w:rPr>
          <w:rFonts w:ascii="Times New Roman" w:hAnsi="Times New Roman"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nazwany „……</w:t>
      </w:r>
      <w:r w:rsidR="00CA056E" w:rsidRPr="00C22A9F">
        <w:rPr>
          <w:rFonts w:ascii="Times New Roman" w:hAnsi="Times New Roman"/>
          <w:sz w:val="24"/>
          <w:szCs w:val="24"/>
        </w:rPr>
        <w:t>…………..</w:t>
      </w:r>
      <w:r w:rsidRPr="00C22A9F">
        <w:rPr>
          <w:rFonts w:ascii="Times New Roman" w:hAnsi="Times New Roman"/>
          <w:sz w:val="24"/>
          <w:szCs w:val="24"/>
        </w:rPr>
        <w:t>” oraz, że uzasadnienie zastrzeżenia wskazanych</w:t>
      </w:r>
      <w:r w:rsidR="00CA056E" w:rsidRPr="00C22A9F">
        <w:rPr>
          <w:rFonts w:ascii="Times New Roman" w:hAnsi="Times New Roman"/>
          <w:sz w:val="24"/>
          <w:szCs w:val="24"/>
        </w:rPr>
        <w:t xml:space="preserve"> </w:t>
      </w:r>
      <w:r w:rsidRPr="00C22A9F">
        <w:rPr>
          <w:rFonts w:ascii="Times New Roman" w:hAnsi="Times New Roman"/>
          <w:sz w:val="24"/>
          <w:szCs w:val="24"/>
        </w:rPr>
        <w:t>informacji zostało złożone w następujący sposób…………………………………….</w:t>
      </w:r>
      <w:r w:rsidRPr="00C22A9F">
        <w:rPr>
          <w:rFonts w:ascii="Times New Roman" w:hAnsi="Times New Roman"/>
          <w:sz w:val="24"/>
          <w:szCs w:val="24"/>
        </w:rPr>
        <w:tab/>
      </w:r>
      <w:r w:rsidR="00C22A9F" w:rsidRPr="00C22A9F">
        <w:rPr>
          <w:rFonts w:ascii="Times New Roman" w:hAnsi="Times New Roman"/>
          <w:sz w:val="24"/>
          <w:szCs w:val="24"/>
        </w:rPr>
        <w:br/>
      </w:r>
      <w:r w:rsidRPr="00C22A9F">
        <w:rPr>
          <w:rFonts w:ascii="Times New Roman" w:hAnsi="Times New Roman"/>
          <w:i/>
          <w:sz w:val="24"/>
          <w:szCs w:val="24"/>
        </w:rPr>
        <w:t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wykazał, iż zastrzeżone informacje stanowią tajemnice przedsiębiorstwa.</w:t>
      </w:r>
    </w:p>
    <w:p w14:paraId="0CCE0984" w14:textId="77777777" w:rsidR="00C22A9F" w:rsidRPr="00C22A9F" w:rsidRDefault="002A7050" w:rsidP="00CC55A1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sz w:val="24"/>
          <w:szCs w:val="24"/>
        </w:rPr>
        <w:t>Wszelką korespondencję w sprawie niniejszego postępowania należy kierować na poniższy</w:t>
      </w:r>
      <w:r w:rsidR="00CC55A1" w:rsidRPr="00C22A9F">
        <w:rPr>
          <w:rFonts w:ascii="Times New Roman" w:hAnsi="Times New Roman"/>
          <w:sz w:val="24"/>
          <w:szCs w:val="24"/>
        </w:rPr>
        <w:t xml:space="preserve"> adres:</w:t>
      </w:r>
      <w:r w:rsidR="00C22A9F">
        <w:rPr>
          <w:rFonts w:ascii="Times New Roman" w:hAnsi="Times New Roman"/>
          <w:sz w:val="24"/>
          <w:szCs w:val="24"/>
        </w:rPr>
        <w:tab/>
      </w:r>
      <w:r w:rsidR="00C22A9F">
        <w:rPr>
          <w:rFonts w:ascii="Times New Roman" w:hAnsi="Times New Roman"/>
          <w:sz w:val="24"/>
          <w:szCs w:val="24"/>
        </w:rPr>
        <w:br/>
        <w:t>e-</w:t>
      </w:r>
      <w:r w:rsidRPr="00C22A9F">
        <w:rPr>
          <w:rFonts w:ascii="Times New Roman" w:hAnsi="Times New Roman"/>
          <w:sz w:val="24"/>
          <w:szCs w:val="24"/>
        </w:rPr>
        <w:t>mail</w:t>
      </w:r>
      <w:r w:rsidR="00C22A9F">
        <w:rPr>
          <w:rFonts w:ascii="Times New Roman" w:hAnsi="Times New Roman"/>
          <w:sz w:val="24"/>
          <w:szCs w:val="24"/>
        </w:rPr>
        <w:t>:</w:t>
      </w:r>
      <w:r w:rsidR="00CC55A1" w:rsidRPr="00C22A9F">
        <w:rPr>
          <w:rFonts w:ascii="Times New Roman" w:hAnsi="Times New Roman"/>
          <w:sz w:val="24"/>
          <w:szCs w:val="24"/>
        </w:rPr>
        <w:t>………</w:t>
      </w:r>
      <w:r w:rsidR="00C22A9F">
        <w:rPr>
          <w:rFonts w:ascii="Times New Roman" w:hAnsi="Times New Roman"/>
          <w:sz w:val="24"/>
          <w:szCs w:val="24"/>
        </w:rPr>
        <w:t>………………………………………</w:t>
      </w:r>
      <w:r w:rsidR="00C22A9F">
        <w:rPr>
          <w:rFonts w:ascii="Times New Roman" w:hAnsi="Times New Roman"/>
          <w:sz w:val="24"/>
          <w:szCs w:val="24"/>
        </w:rPr>
        <w:br/>
      </w:r>
      <w:r w:rsidR="00CC55A1" w:rsidRPr="00C22A9F">
        <w:rPr>
          <w:rFonts w:ascii="Times New Roman" w:hAnsi="Times New Roman"/>
          <w:sz w:val="24"/>
          <w:szCs w:val="24"/>
        </w:rPr>
        <w:t>tel:...............................................................................</w:t>
      </w:r>
      <w:r w:rsidR="00C22A9F">
        <w:rPr>
          <w:rFonts w:ascii="Times New Roman" w:hAnsi="Times New Roman"/>
          <w:sz w:val="24"/>
          <w:szCs w:val="24"/>
        </w:rPr>
        <w:br/>
      </w:r>
      <w:r w:rsidRPr="00C22A9F">
        <w:rPr>
          <w:rFonts w:ascii="Times New Roman" w:hAnsi="Times New Roman"/>
          <w:sz w:val="24"/>
          <w:szCs w:val="24"/>
        </w:rPr>
        <w:t>Uprzedzony o odpowiedzialności karnej oświadczam, że załączone do oferty dokumenty opisują stan prawny i faktyczny, aktualny na dzień złożenia oferty (art. 233 k.k.)</w:t>
      </w:r>
    </w:p>
    <w:p w14:paraId="4423B4FE" w14:textId="77777777" w:rsidR="00C22A9F" w:rsidRPr="00C22A9F" w:rsidRDefault="002A7050" w:rsidP="00CC55A1">
      <w:pPr>
        <w:pStyle w:val="Akapitzlist"/>
        <w:numPr>
          <w:ilvl w:val="0"/>
          <w:numId w:val="61"/>
        </w:numPr>
        <w:spacing w:after="120"/>
        <w:ind w:left="426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sz w:val="24"/>
          <w:szCs w:val="24"/>
        </w:rPr>
        <w:t>Jako zasadnicze załączniki będące integralną częścią niniejszej oferty, a wynikające ze SWZ załączamy wszystkie wymagane dokumenty i oświadczenia:</w:t>
      </w:r>
    </w:p>
    <w:p w14:paraId="1FF088A7" w14:textId="77777777" w:rsidR="00C22A9F" w:rsidRPr="00C22A9F" w:rsidRDefault="00CA0BF9" w:rsidP="00CC55A1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sz w:val="24"/>
          <w:szCs w:val="24"/>
        </w:rPr>
        <w:t>formularz oferty i formularz cenowy</w:t>
      </w:r>
      <w:r w:rsidR="002A7050" w:rsidRPr="00C22A9F">
        <w:rPr>
          <w:rFonts w:ascii="Times New Roman" w:hAnsi="Times New Roman"/>
          <w:sz w:val="24"/>
          <w:szCs w:val="24"/>
        </w:rPr>
        <w:t>;</w:t>
      </w:r>
    </w:p>
    <w:p w14:paraId="744DB488" w14:textId="77777777" w:rsidR="00C22A9F" w:rsidRPr="00C22A9F" w:rsidRDefault="002A7050" w:rsidP="006F224A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sz w:val="24"/>
          <w:szCs w:val="24"/>
        </w:rPr>
        <w:t>oświadczenie składane na podstawi</w:t>
      </w:r>
      <w:r w:rsidR="006F224A" w:rsidRPr="00C22A9F">
        <w:rPr>
          <w:rFonts w:ascii="Times New Roman" w:hAnsi="Times New Roman"/>
          <w:sz w:val="24"/>
          <w:szCs w:val="24"/>
        </w:rPr>
        <w:t xml:space="preserve">e art. 125 ust, 1 PZP </w:t>
      </w:r>
    </w:p>
    <w:p w14:paraId="318AC84E" w14:textId="77777777" w:rsidR="00C22A9F" w:rsidRPr="00C22A9F" w:rsidRDefault="002A7050" w:rsidP="006F224A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sz w:val="24"/>
          <w:szCs w:val="24"/>
        </w:rPr>
        <w:t>odpis lub in</w:t>
      </w:r>
      <w:r w:rsidR="00075341" w:rsidRPr="00C22A9F">
        <w:rPr>
          <w:rFonts w:ascii="Times New Roman" w:hAnsi="Times New Roman"/>
          <w:sz w:val="24"/>
          <w:szCs w:val="24"/>
        </w:rPr>
        <w:t>formacja z Krajowego Rejestru Są</w:t>
      </w:r>
      <w:r w:rsidRPr="00C22A9F">
        <w:rPr>
          <w:rFonts w:ascii="Times New Roman" w:hAnsi="Times New Roman"/>
          <w:sz w:val="24"/>
          <w:szCs w:val="24"/>
        </w:rPr>
        <w:t xml:space="preserve">dowego. Centralnej Ewidencji i Informacji o Działalności Gospodarczej lub innego właściwego rejestru oraz </w:t>
      </w:r>
      <w:r w:rsidRPr="00C22A9F">
        <w:rPr>
          <w:rFonts w:ascii="Times New Roman" w:hAnsi="Times New Roman"/>
          <w:i/>
          <w:sz w:val="24"/>
          <w:szCs w:val="24"/>
        </w:rPr>
        <w:t>jeżeli dotyczy</w:t>
      </w:r>
      <w:r w:rsidRPr="00C22A9F">
        <w:rPr>
          <w:rFonts w:ascii="Times New Roman" w:hAnsi="Times New Roman"/>
          <w:sz w:val="24"/>
          <w:szCs w:val="24"/>
        </w:rPr>
        <w:t xml:space="preserve"> - pełnomocnictwo (w przypadku, w którym ofertę podpisuje pełnomocnik wykonawcy), podpisane kwalifikowanym podpisem elektronicznym, podpisem zaufanym lub podpisem osobistym mocodawcy;</w:t>
      </w:r>
    </w:p>
    <w:p w14:paraId="7764A947" w14:textId="77777777" w:rsidR="00C22A9F" w:rsidRPr="00C22A9F" w:rsidRDefault="002A7050" w:rsidP="006F224A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i/>
          <w:sz w:val="24"/>
          <w:szCs w:val="24"/>
        </w:rPr>
        <w:t>jeżeli dotyczy</w:t>
      </w:r>
      <w:r w:rsidRPr="00C22A9F">
        <w:rPr>
          <w:rFonts w:ascii="Times New Roman" w:hAnsi="Times New Roman"/>
          <w:sz w:val="24"/>
          <w:szCs w:val="24"/>
        </w:rPr>
        <w:t xml:space="preserve"> - pełnomocnictwo do reprezentowania albo re</w:t>
      </w:r>
      <w:r w:rsidR="006F224A" w:rsidRPr="00C22A9F">
        <w:rPr>
          <w:rFonts w:ascii="Times New Roman" w:hAnsi="Times New Roman"/>
          <w:sz w:val="24"/>
          <w:szCs w:val="24"/>
        </w:rPr>
        <w:t>prezentowania i zawarcia umowy W</w:t>
      </w:r>
      <w:r w:rsidRPr="00C22A9F">
        <w:rPr>
          <w:rFonts w:ascii="Times New Roman" w:hAnsi="Times New Roman"/>
          <w:sz w:val="24"/>
          <w:szCs w:val="24"/>
        </w:rPr>
        <w:t>ykonawców składających ofertę wspólnie, podpisane kwalifikowanym podpisem elektronicznym, podpisem zaufanym lub podpisem osobistym mocodawcy lub mocodawców,</w:t>
      </w:r>
    </w:p>
    <w:p w14:paraId="6CCE8BEB" w14:textId="77777777" w:rsidR="00C22A9F" w:rsidRPr="00C22A9F" w:rsidRDefault="002A7050" w:rsidP="005746C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i/>
          <w:sz w:val="24"/>
          <w:szCs w:val="24"/>
        </w:rPr>
        <w:t>jeżeli dotyczy</w:t>
      </w:r>
      <w:r w:rsidRPr="00C22A9F">
        <w:rPr>
          <w:rFonts w:ascii="Times New Roman" w:hAnsi="Times New Roman"/>
          <w:sz w:val="24"/>
          <w:szCs w:val="24"/>
        </w:rPr>
        <w:t xml:space="preserve"> - oświadczenie, z którego wynika, które roboty</w:t>
      </w:r>
      <w:r w:rsidR="006F224A" w:rsidRPr="00C22A9F">
        <w:rPr>
          <w:rFonts w:ascii="Times New Roman" w:hAnsi="Times New Roman"/>
          <w:sz w:val="24"/>
          <w:szCs w:val="24"/>
        </w:rPr>
        <w:t xml:space="preserve"> budowlane wykonają </w:t>
      </w:r>
      <w:r w:rsidRPr="00C22A9F">
        <w:rPr>
          <w:rFonts w:ascii="Times New Roman" w:hAnsi="Times New Roman"/>
          <w:sz w:val="24"/>
          <w:szCs w:val="24"/>
        </w:rPr>
        <w:t>poszczególni wykonawcy składający ofertę wspólnie;</w:t>
      </w:r>
    </w:p>
    <w:p w14:paraId="481CEEB1" w14:textId="77777777" w:rsidR="00C22A9F" w:rsidRPr="00C22A9F" w:rsidRDefault="005746CB" w:rsidP="005746C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i/>
          <w:sz w:val="24"/>
          <w:szCs w:val="24"/>
        </w:rPr>
        <w:t>jeżeli dotyczy</w:t>
      </w:r>
      <w:r w:rsidRPr="00C22A9F">
        <w:rPr>
          <w:rFonts w:ascii="Times New Roman" w:hAnsi="Times New Roman"/>
          <w:sz w:val="24"/>
          <w:szCs w:val="24"/>
        </w:rPr>
        <w:t xml:space="preserve"> - zobowiązanie podmiotu udostępniającego zasoby do oddania do dyspozycji Wykonawcy niezbędnych zasobów na potrzeby realizacji danego </w:t>
      </w:r>
      <w:r w:rsidRPr="00C22A9F">
        <w:rPr>
          <w:rFonts w:ascii="Times New Roman" w:hAnsi="Times New Roman"/>
          <w:sz w:val="24"/>
          <w:szCs w:val="24"/>
        </w:rPr>
        <w:lastRenderedPageBreak/>
        <w:t>zamówienia lub inny podmiotowy środek dowodowy potwierdzający, że Wykonawca, realizując zamówienie, będzie dysponował niezbędnymi zasobami tych podmiotów - podpisane kwalifikowanym podpisem elektronicznym, podpisem zaufanym lub podpisem osobistym podmiotu udostępniającego zasoby,</w:t>
      </w:r>
    </w:p>
    <w:p w14:paraId="635BA600" w14:textId="18FDE56E" w:rsidR="005746CB" w:rsidRPr="00C22A9F" w:rsidRDefault="005746CB" w:rsidP="005746CB">
      <w:pPr>
        <w:pStyle w:val="Akapitzlist"/>
        <w:numPr>
          <w:ilvl w:val="1"/>
          <w:numId w:val="61"/>
        </w:numPr>
        <w:spacing w:after="120"/>
        <w:jc w:val="both"/>
        <w:rPr>
          <w:rFonts w:ascii="Times New Roman" w:hAnsi="Times New Roman"/>
        </w:rPr>
      </w:pPr>
      <w:r w:rsidRPr="00C22A9F">
        <w:rPr>
          <w:rFonts w:ascii="Times New Roman" w:hAnsi="Times New Roman"/>
          <w:i/>
          <w:sz w:val="24"/>
          <w:szCs w:val="24"/>
        </w:rPr>
        <w:t>jeżeli dotyczy</w:t>
      </w:r>
      <w:r w:rsidRPr="00C22A9F">
        <w:rPr>
          <w:rFonts w:ascii="Times New Roman" w:hAnsi="Times New Roman"/>
          <w:sz w:val="24"/>
          <w:szCs w:val="24"/>
        </w:rPr>
        <w:t xml:space="preserve"> - oświadczenie składane na podstawie art. 125 ust. 1 ustawy </w:t>
      </w:r>
      <w:proofErr w:type="spellStart"/>
      <w:r w:rsidRPr="00C22A9F">
        <w:rPr>
          <w:rFonts w:ascii="Times New Roman" w:hAnsi="Times New Roman"/>
          <w:sz w:val="24"/>
          <w:szCs w:val="24"/>
        </w:rPr>
        <w:t>Pzp</w:t>
      </w:r>
      <w:proofErr w:type="spellEnd"/>
      <w:r w:rsidRPr="00C22A9F">
        <w:rPr>
          <w:rFonts w:ascii="Times New Roman" w:hAnsi="Times New Roman"/>
          <w:sz w:val="24"/>
          <w:szCs w:val="24"/>
        </w:rPr>
        <w:t xml:space="preserve"> (załącznik nr 2 do SWZ) podmiotu udostępniającego wykonawcy zasoby, jeżeli wykonawca polega na zasobach innych podmiotów;</w:t>
      </w:r>
    </w:p>
    <w:p w14:paraId="623CFEFA" w14:textId="77777777" w:rsidR="005746CB" w:rsidRPr="00C22A9F" w:rsidRDefault="005746CB" w:rsidP="005746CB">
      <w:pPr>
        <w:jc w:val="both"/>
        <w:rPr>
          <w:rFonts w:ascii="Times New Roman" w:hAnsi="Times New Roman" w:cs="Times New Roman"/>
        </w:rPr>
      </w:pPr>
    </w:p>
    <w:p w14:paraId="590EA232" w14:textId="63C5C04E" w:rsidR="00C30B70" w:rsidRPr="00C22A9F" w:rsidRDefault="005746CB" w:rsidP="005A058D">
      <w:pPr>
        <w:jc w:val="both"/>
        <w:rPr>
          <w:rFonts w:ascii="Times New Roman" w:hAnsi="Times New Roman" w:cs="Times New Roman"/>
          <w:b/>
          <w:i/>
        </w:rPr>
      </w:pPr>
      <w:r w:rsidRPr="00C22A9F">
        <w:rPr>
          <w:rFonts w:ascii="Times New Roman" w:hAnsi="Times New Roman" w:cs="Times New Roman"/>
          <w:b/>
          <w:u w:val="single"/>
        </w:rPr>
        <w:t>UWAGA</w:t>
      </w:r>
      <w:r w:rsidRPr="00C22A9F">
        <w:rPr>
          <w:rFonts w:ascii="Times New Roman" w:hAnsi="Times New Roman" w:cs="Times New Roman"/>
        </w:rPr>
        <w:t xml:space="preserve">: </w:t>
      </w:r>
      <w:r w:rsidRPr="00C22A9F">
        <w:rPr>
          <w:rFonts w:ascii="Times New Roman" w:hAnsi="Times New Roman" w:cs="Times New Roman"/>
          <w:b/>
          <w:i/>
        </w:rPr>
        <w:t>formularz należy podpisać kwalifikowanym podpisem elektronicznym, podpisem zaufanym lub podpisem osobistym osoby uprawnionej do zaciąg</w:t>
      </w:r>
      <w:r w:rsidR="00235A45" w:rsidRPr="00C22A9F">
        <w:rPr>
          <w:rFonts w:ascii="Times New Roman" w:hAnsi="Times New Roman" w:cs="Times New Roman"/>
          <w:b/>
          <w:i/>
        </w:rPr>
        <w:t>ania zobowiązań w imieniu Wykonawcy</w:t>
      </w:r>
      <w:r w:rsidR="00CA056E" w:rsidRPr="00C22A9F">
        <w:rPr>
          <w:rFonts w:ascii="Times New Roman" w:hAnsi="Times New Roman" w:cs="Times New Roman"/>
          <w:b/>
          <w:i/>
        </w:rPr>
        <w:t>.</w:t>
      </w:r>
    </w:p>
    <w:p w14:paraId="21714F27" w14:textId="77777777" w:rsidR="00095DFE" w:rsidRPr="00C22A9F" w:rsidRDefault="00095DFE" w:rsidP="008B3D77">
      <w:pPr>
        <w:jc w:val="right"/>
        <w:rPr>
          <w:rFonts w:ascii="Times New Roman" w:hAnsi="Times New Roman" w:cs="Times New Roman"/>
          <w:i/>
        </w:rPr>
      </w:pPr>
    </w:p>
    <w:p w14:paraId="12F64FBB" w14:textId="77777777" w:rsidR="00095DFE" w:rsidRPr="00C22A9F" w:rsidRDefault="00095DFE" w:rsidP="008B3D77">
      <w:pPr>
        <w:jc w:val="right"/>
        <w:rPr>
          <w:rFonts w:ascii="Times New Roman" w:hAnsi="Times New Roman" w:cs="Times New Roman"/>
          <w:i/>
        </w:rPr>
      </w:pPr>
    </w:p>
    <w:p w14:paraId="0E5D7421" w14:textId="77777777" w:rsidR="00095DFE" w:rsidRPr="00C22A9F" w:rsidRDefault="00095DFE" w:rsidP="008B3D77">
      <w:pPr>
        <w:jc w:val="right"/>
        <w:rPr>
          <w:rFonts w:ascii="Times New Roman" w:hAnsi="Times New Roman" w:cs="Times New Roman"/>
          <w:i/>
        </w:rPr>
      </w:pPr>
    </w:p>
    <w:sectPr w:rsidR="00095DFE" w:rsidRPr="00C22A9F" w:rsidSect="004E353E">
      <w:headerReference w:type="default" r:id="rId8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F55BB" w14:textId="77777777" w:rsidR="006D5EF5" w:rsidRDefault="006D5EF5" w:rsidP="00F73645">
      <w:r>
        <w:separator/>
      </w:r>
    </w:p>
  </w:endnote>
  <w:endnote w:type="continuationSeparator" w:id="0">
    <w:p w14:paraId="563759A6" w14:textId="77777777" w:rsidR="006D5EF5" w:rsidRDefault="006D5EF5" w:rsidP="00F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TE188D4F0t00">
    <w:altName w:val="MS Mincho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86074" w14:textId="77777777" w:rsidR="006D5EF5" w:rsidRDefault="006D5EF5" w:rsidP="00F73645">
      <w:r>
        <w:separator/>
      </w:r>
    </w:p>
  </w:footnote>
  <w:footnote w:type="continuationSeparator" w:id="0">
    <w:p w14:paraId="43C3187F" w14:textId="77777777" w:rsidR="006D5EF5" w:rsidRDefault="006D5EF5" w:rsidP="00F73645">
      <w:r>
        <w:continuationSeparator/>
      </w:r>
    </w:p>
  </w:footnote>
  <w:footnote w:id="1">
    <w:p w14:paraId="2C62A834" w14:textId="77777777" w:rsidR="00AE4591" w:rsidRDefault="00AE459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FC0C8" w14:textId="77777777" w:rsidR="000B1B76" w:rsidRDefault="000B1B76">
    <w:pPr>
      <w:pStyle w:val="Nagwek"/>
    </w:pPr>
  </w:p>
  <w:p w14:paraId="1023A694" w14:textId="77777777" w:rsidR="000B1B76" w:rsidRDefault="000B1B76">
    <w:pPr>
      <w:pStyle w:val="Nagwek"/>
    </w:pPr>
  </w:p>
  <w:p w14:paraId="0629B051" w14:textId="624F4072" w:rsidR="000B1B76" w:rsidRDefault="000B1B76" w:rsidP="006F1E6C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  <w:rPr>
        <w:rFonts w:cs="Times New Roman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 w:hint="default"/>
        <w:color w:val="auto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multilevel"/>
    <w:tmpl w:val="08CCD906"/>
    <w:name w:val="WW8Num14"/>
    <w:lvl w:ilvl="0">
      <w:start w:val="1"/>
      <w:numFmt w:val="decimal"/>
      <w:lvlText w:val="%1."/>
      <w:lvlJc w:val="left"/>
      <w:pPr>
        <w:tabs>
          <w:tab w:val="num" w:pos="1416"/>
        </w:tabs>
        <w:ind w:left="1841" w:hanging="425"/>
      </w:pPr>
      <w:rPr>
        <w:rFonts w:ascii="Times New Roman" w:eastAsia="SimSun" w:hAnsi="Times New Roman" w:cs="Mang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9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0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1" w15:restartNumberingAfterBreak="0">
    <w:nsid w:val="0000000F"/>
    <w:multiLevelType w:val="multilevel"/>
    <w:tmpl w:val="498C051A"/>
    <w:name w:val="WW8Num5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1"/>
    <w:multiLevelType w:val="single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sz w:val="22"/>
        <w:szCs w:val="22"/>
      </w:rPr>
    </w:lvl>
  </w:abstractNum>
  <w:abstractNum w:abstractNumId="13" w15:restartNumberingAfterBreak="0">
    <w:nsid w:val="00000012"/>
    <w:multiLevelType w:val="multi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Cs/>
        <w:sz w:val="22"/>
        <w:szCs w:val="22"/>
      </w:rPr>
    </w:lvl>
  </w:abstractNum>
  <w:abstractNum w:abstractNumId="14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  <w:sz w:val="22"/>
        <w:szCs w:val="22"/>
      </w:rPr>
    </w:lvl>
  </w:abstractNum>
  <w:abstractNum w:abstractNumId="16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7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2"/>
      </w:rPr>
    </w:lvl>
  </w:abstractNum>
  <w:abstractNum w:abstractNumId="18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  <w:rPr>
        <w:rFonts w:cs="Times New Roman" w:hint="default"/>
        <w:sz w:val="22"/>
        <w:szCs w:val="22"/>
      </w:rPr>
    </w:lvl>
  </w:abstractNum>
  <w:abstractNum w:abstractNumId="19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Times New Roman" w:eastAsia="Times New Roman" w:hAnsi="Times New Roman" w:cs="Times New Roman"/>
        <w:sz w:val="22"/>
        <w:szCs w:val="22"/>
      </w:rPr>
    </w:lvl>
    <w:lvl w:ilvl="5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1" w15:restartNumberingAfterBreak="0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</w:abstractNum>
  <w:abstractNum w:abstractNumId="22" w15:restartNumberingAfterBreak="0">
    <w:nsid w:val="0000001E"/>
    <w:multiLevelType w:val="single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4" w15:restartNumberingAfterBreak="0">
    <w:nsid w:val="00000020"/>
    <w:multiLevelType w:val="singleLevel"/>
    <w:tmpl w:val="00000020"/>
    <w:name w:val="WW8Num3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2"/>
        <w:szCs w:val="22"/>
      </w:rPr>
    </w:lvl>
  </w:abstractNum>
  <w:abstractNum w:abstractNumId="25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26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00000023"/>
    <w:multiLevelType w:val="singleLevel"/>
    <w:tmpl w:val="00000023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8" w15:restartNumberingAfterBreak="0">
    <w:nsid w:val="00000024"/>
    <w:multiLevelType w:val="singleLevel"/>
    <w:tmpl w:val="00000024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TE188D4F0t00" w:cs="Times New Roman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55" w:hanging="435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00000027"/>
    <w:multiLevelType w:val="singleLevel"/>
    <w:tmpl w:val="00000027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32" w15:restartNumberingAfterBreak="0">
    <w:nsid w:val="00000028"/>
    <w:multiLevelType w:val="single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 w15:restartNumberingAfterBreak="0">
    <w:nsid w:val="00000029"/>
    <w:multiLevelType w:val="multilevel"/>
    <w:tmpl w:val="00000029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35" w15:restartNumberingAfterBreak="0">
    <w:nsid w:val="0000002B"/>
    <w:multiLevelType w:val="singleLevel"/>
    <w:tmpl w:val="0000002B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36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6"/>
        <w:sz w:val="22"/>
        <w:szCs w:val="22"/>
      </w:rPr>
    </w:lvl>
  </w:abstractNum>
  <w:abstractNum w:abstractNumId="37" w15:restartNumberingAfterBreak="0">
    <w:nsid w:val="0000002D"/>
    <w:multiLevelType w:val="singleLevel"/>
    <w:tmpl w:val="0000002D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38" w15:restartNumberingAfterBreak="0">
    <w:nsid w:val="0000002E"/>
    <w:multiLevelType w:val="singleLevel"/>
    <w:tmpl w:val="0000002E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39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00000031"/>
    <w:multiLevelType w:val="multilevel"/>
    <w:tmpl w:val="00000031"/>
    <w:lvl w:ilvl="0">
      <w:start w:val="1"/>
      <w:numFmt w:val="decimal"/>
      <w:lvlText w:val="%1)"/>
      <w:lvlJc w:val="left"/>
      <w:pPr>
        <w:tabs>
          <w:tab w:val="num" w:pos="0"/>
        </w:tabs>
        <w:ind w:left="4895" w:hanging="360"/>
      </w:pPr>
      <w:rPr>
        <w:rFonts w:cs="Times New Roman"/>
        <w:color w:val="auto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7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425"/>
        </w:tabs>
        <w:ind w:left="742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145"/>
        </w:tabs>
        <w:ind w:left="81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865"/>
        </w:tabs>
        <w:ind w:left="88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9585"/>
        </w:tabs>
        <w:ind w:left="958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0305"/>
        </w:tabs>
        <w:ind w:left="10305" w:hanging="360"/>
      </w:pPr>
      <w:rPr>
        <w:rFonts w:cs="Times New Roman"/>
      </w:rPr>
    </w:lvl>
  </w:abstractNum>
  <w:abstractNum w:abstractNumId="42" w15:restartNumberingAfterBreak="0">
    <w:nsid w:val="00000032"/>
    <w:multiLevelType w:val="multilevel"/>
    <w:tmpl w:val="8C287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rozdzia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02DA2354"/>
    <w:multiLevelType w:val="multilevel"/>
    <w:tmpl w:val="F3FA43B6"/>
    <w:styleLink w:val="WWNum2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0D676AA4"/>
    <w:multiLevelType w:val="hybridMultilevel"/>
    <w:tmpl w:val="AE824E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18064B07"/>
    <w:multiLevelType w:val="hybridMultilevel"/>
    <w:tmpl w:val="3C32CB84"/>
    <w:lvl w:ilvl="0" w:tplc="D7F451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3B3947"/>
    <w:multiLevelType w:val="multilevel"/>
    <w:tmpl w:val="224ABEC4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2420282C"/>
    <w:multiLevelType w:val="hybridMultilevel"/>
    <w:tmpl w:val="DA5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111315"/>
    <w:multiLevelType w:val="singleLevel"/>
    <w:tmpl w:val="99E2E7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3ECF5903"/>
    <w:multiLevelType w:val="hybridMultilevel"/>
    <w:tmpl w:val="3E442E5C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1" w15:restartNumberingAfterBreak="0">
    <w:nsid w:val="407F1762"/>
    <w:multiLevelType w:val="multilevel"/>
    <w:tmpl w:val="A2DA130E"/>
    <w:styleLink w:val="WWNum4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4CB86DF8"/>
    <w:multiLevelType w:val="multilevel"/>
    <w:tmpl w:val="46685B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EE841BE"/>
    <w:multiLevelType w:val="multilevel"/>
    <w:tmpl w:val="DD442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FC07FA"/>
    <w:multiLevelType w:val="multilevel"/>
    <w:tmpl w:val="4E2C5CFA"/>
    <w:styleLink w:val="mj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6ABB5AE0"/>
    <w:multiLevelType w:val="hybridMultilevel"/>
    <w:tmpl w:val="FBAA599E"/>
    <w:lvl w:ilvl="0" w:tplc="26C01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D7F451A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9315E5"/>
    <w:multiLevelType w:val="hybridMultilevel"/>
    <w:tmpl w:val="E59637BE"/>
    <w:lvl w:ilvl="0" w:tplc="064623DA">
      <w:start w:val="1"/>
      <w:numFmt w:val="decimal"/>
      <w:lvlText w:val="%1."/>
      <w:lvlJc w:val="left"/>
      <w:pPr>
        <w:ind w:left="567" w:hanging="283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56986"/>
    <w:multiLevelType w:val="multilevel"/>
    <w:tmpl w:val="031CA398"/>
    <w:styleLink w:val="WWNum3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7C5521C2"/>
    <w:multiLevelType w:val="hybridMultilevel"/>
    <w:tmpl w:val="73F01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54"/>
  </w:num>
  <w:num w:numId="3">
    <w:abstractNumId w:val="8"/>
  </w:num>
  <w:num w:numId="4">
    <w:abstractNumId w:val="41"/>
  </w:num>
  <w:num w:numId="5">
    <w:abstractNumId w:val="3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2"/>
  </w:num>
  <w:num w:numId="44">
    <w:abstractNumId w:val="49"/>
  </w:num>
  <w:num w:numId="45">
    <w:abstractNumId w:val="52"/>
  </w:num>
  <w:num w:numId="46">
    <w:abstractNumId w:val="47"/>
  </w:num>
  <w:num w:numId="47">
    <w:abstractNumId w:val="43"/>
  </w:num>
  <w:num w:numId="48">
    <w:abstractNumId w:val="57"/>
  </w:num>
  <w:num w:numId="49">
    <w:abstractNumId w:val="51"/>
  </w:num>
  <w:num w:numId="50">
    <w:abstractNumId w:val="47"/>
  </w:num>
  <w:num w:numId="51">
    <w:abstractNumId w:val="43"/>
  </w:num>
  <w:num w:numId="52">
    <w:abstractNumId w:val="57"/>
  </w:num>
  <w:num w:numId="53">
    <w:abstractNumId w:val="43"/>
  </w:num>
  <w:num w:numId="54">
    <w:abstractNumId w:val="51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4"/>
  </w:num>
  <w:num w:numId="58">
    <w:abstractNumId w:val="50"/>
  </w:num>
  <w:num w:numId="5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</w:num>
  <w:num w:numId="61">
    <w:abstractNumId w:val="55"/>
  </w:num>
  <w:num w:numId="62">
    <w:abstractNumId w:val="58"/>
  </w:num>
  <w:num w:numId="63">
    <w:abstractNumId w:val="48"/>
  </w:num>
  <w:num w:numId="64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3E"/>
    <w:rsid w:val="000014B0"/>
    <w:rsid w:val="000023F9"/>
    <w:rsid w:val="00002745"/>
    <w:rsid w:val="000150E9"/>
    <w:rsid w:val="0002520D"/>
    <w:rsid w:val="0002603A"/>
    <w:rsid w:val="00035250"/>
    <w:rsid w:val="00036012"/>
    <w:rsid w:val="00041C55"/>
    <w:rsid w:val="00042FA7"/>
    <w:rsid w:val="00053C09"/>
    <w:rsid w:val="00060E0B"/>
    <w:rsid w:val="00065378"/>
    <w:rsid w:val="00072EC1"/>
    <w:rsid w:val="00075341"/>
    <w:rsid w:val="00075FCD"/>
    <w:rsid w:val="000907D5"/>
    <w:rsid w:val="000919A4"/>
    <w:rsid w:val="00095DFE"/>
    <w:rsid w:val="000A427C"/>
    <w:rsid w:val="000B1B76"/>
    <w:rsid w:val="000B65F9"/>
    <w:rsid w:val="000B7D2D"/>
    <w:rsid w:val="000C29D6"/>
    <w:rsid w:val="000D6FBC"/>
    <w:rsid w:val="000E45A6"/>
    <w:rsid w:val="00102284"/>
    <w:rsid w:val="001111A0"/>
    <w:rsid w:val="001215BB"/>
    <w:rsid w:val="00142155"/>
    <w:rsid w:val="00152582"/>
    <w:rsid w:val="00157DF1"/>
    <w:rsid w:val="001603B1"/>
    <w:rsid w:val="00163973"/>
    <w:rsid w:val="00163BF3"/>
    <w:rsid w:val="0017007C"/>
    <w:rsid w:val="00180368"/>
    <w:rsid w:val="00183B1E"/>
    <w:rsid w:val="001951D3"/>
    <w:rsid w:val="001A3D29"/>
    <w:rsid w:val="001D4067"/>
    <w:rsid w:val="001D5041"/>
    <w:rsid w:val="001D59A0"/>
    <w:rsid w:val="001E1F40"/>
    <w:rsid w:val="001F43A9"/>
    <w:rsid w:val="001F634C"/>
    <w:rsid w:val="0023029C"/>
    <w:rsid w:val="00235193"/>
    <w:rsid w:val="00235A45"/>
    <w:rsid w:val="00240C50"/>
    <w:rsid w:val="002477E5"/>
    <w:rsid w:val="00251878"/>
    <w:rsid w:val="0025613A"/>
    <w:rsid w:val="0026262F"/>
    <w:rsid w:val="002648B0"/>
    <w:rsid w:val="00265039"/>
    <w:rsid w:val="00266E44"/>
    <w:rsid w:val="00285648"/>
    <w:rsid w:val="002A0AB4"/>
    <w:rsid w:val="002A7050"/>
    <w:rsid w:val="002B3005"/>
    <w:rsid w:val="002C44E0"/>
    <w:rsid w:val="002E63A4"/>
    <w:rsid w:val="002E6570"/>
    <w:rsid w:val="002F0FDF"/>
    <w:rsid w:val="003049A8"/>
    <w:rsid w:val="00305160"/>
    <w:rsid w:val="00314465"/>
    <w:rsid w:val="00320FA4"/>
    <w:rsid w:val="003373B2"/>
    <w:rsid w:val="00345020"/>
    <w:rsid w:val="003451D7"/>
    <w:rsid w:val="003538F7"/>
    <w:rsid w:val="003628B5"/>
    <w:rsid w:val="00363328"/>
    <w:rsid w:val="00366B07"/>
    <w:rsid w:val="00370353"/>
    <w:rsid w:val="00371198"/>
    <w:rsid w:val="00375DAF"/>
    <w:rsid w:val="00382449"/>
    <w:rsid w:val="00384F6A"/>
    <w:rsid w:val="00387D14"/>
    <w:rsid w:val="00397AE5"/>
    <w:rsid w:val="003B5B31"/>
    <w:rsid w:val="003F1899"/>
    <w:rsid w:val="00404AB7"/>
    <w:rsid w:val="00405DD3"/>
    <w:rsid w:val="00406E45"/>
    <w:rsid w:val="0040702F"/>
    <w:rsid w:val="00411762"/>
    <w:rsid w:val="004118F6"/>
    <w:rsid w:val="00414697"/>
    <w:rsid w:val="004146F8"/>
    <w:rsid w:val="0041489A"/>
    <w:rsid w:val="0042380B"/>
    <w:rsid w:val="00435131"/>
    <w:rsid w:val="004378DA"/>
    <w:rsid w:val="00447969"/>
    <w:rsid w:val="00451BD7"/>
    <w:rsid w:val="00461FE8"/>
    <w:rsid w:val="004810A7"/>
    <w:rsid w:val="00491FEE"/>
    <w:rsid w:val="00491FF9"/>
    <w:rsid w:val="004943B5"/>
    <w:rsid w:val="004A6C45"/>
    <w:rsid w:val="004B1AD5"/>
    <w:rsid w:val="004B205D"/>
    <w:rsid w:val="004C0819"/>
    <w:rsid w:val="004C1A48"/>
    <w:rsid w:val="004D4A0C"/>
    <w:rsid w:val="004E353E"/>
    <w:rsid w:val="004E5A38"/>
    <w:rsid w:val="004F570A"/>
    <w:rsid w:val="00500AEB"/>
    <w:rsid w:val="005012C0"/>
    <w:rsid w:val="005039B4"/>
    <w:rsid w:val="0051115E"/>
    <w:rsid w:val="005135CE"/>
    <w:rsid w:val="0051540D"/>
    <w:rsid w:val="0052498C"/>
    <w:rsid w:val="00530863"/>
    <w:rsid w:val="00530B95"/>
    <w:rsid w:val="005353A9"/>
    <w:rsid w:val="0054438F"/>
    <w:rsid w:val="005458B7"/>
    <w:rsid w:val="00551219"/>
    <w:rsid w:val="00551636"/>
    <w:rsid w:val="0055173A"/>
    <w:rsid w:val="00565068"/>
    <w:rsid w:val="00565EAA"/>
    <w:rsid w:val="0056618D"/>
    <w:rsid w:val="005665DB"/>
    <w:rsid w:val="005735F8"/>
    <w:rsid w:val="005746CB"/>
    <w:rsid w:val="005A058D"/>
    <w:rsid w:val="005A5094"/>
    <w:rsid w:val="005A53E9"/>
    <w:rsid w:val="005A770D"/>
    <w:rsid w:val="005B76E6"/>
    <w:rsid w:val="005C0676"/>
    <w:rsid w:val="005C1807"/>
    <w:rsid w:val="005C3D4F"/>
    <w:rsid w:val="005C5BC7"/>
    <w:rsid w:val="005D3841"/>
    <w:rsid w:val="005D6F91"/>
    <w:rsid w:val="005D7E1F"/>
    <w:rsid w:val="005F3D7B"/>
    <w:rsid w:val="005F51B4"/>
    <w:rsid w:val="0062034C"/>
    <w:rsid w:val="00623D96"/>
    <w:rsid w:val="00640983"/>
    <w:rsid w:val="00643A09"/>
    <w:rsid w:val="006447E9"/>
    <w:rsid w:val="00650829"/>
    <w:rsid w:val="00650C5A"/>
    <w:rsid w:val="00670022"/>
    <w:rsid w:val="00675A06"/>
    <w:rsid w:val="006961C4"/>
    <w:rsid w:val="006B6743"/>
    <w:rsid w:val="006B6956"/>
    <w:rsid w:val="006B7624"/>
    <w:rsid w:val="006C0933"/>
    <w:rsid w:val="006D01BA"/>
    <w:rsid w:val="006D032D"/>
    <w:rsid w:val="006D5EF5"/>
    <w:rsid w:val="006D73A0"/>
    <w:rsid w:val="006E0E62"/>
    <w:rsid w:val="006E1BB5"/>
    <w:rsid w:val="006F1E6C"/>
    <w:rsid w:val="006F224A"/>
    <w:rsid w:val="006F37E7"/>
    <w:rsid w:val="006F5F09"/>
    <w:rsid w:val="006F6E5E"/>
    <w:rsid w:val="006F7D5D"/>
    <w:rsid w:val="00705C00"/>
    <w:rsid w:val="00743279"/>
    <w:rsid w:val="00761809"/>
    <w:rsid w:val="0076180B"/>
    <w:rsid w:val="00762BAA"/>
    <w:rsid w:val="007711BC"/>
    <w:rsid w:val="00772053"/>
    <w:rsid w:val="00781741"/>
    <w:rsid w:val="0078481E"/>
    <w:rsid w:val="00791A53"/>
    <w:rsid w:val="007C3D4E"/>
    <w:rsid w:val="007E34F8"/>
    <w:rsid w:val="007E5704"/>
    <w:rsid w:val="007F26D6"/>
    <w:rsid w:val="007F567F"/>
    <w:rsid w:val="0080394C"/>
    <w:rsid w:val="00807990"/>
    <w:rsid w:val="008101CC"/>
    <w:rsid w:val="00817645"/>
    <w:rsid w:val="008247E0"/>
    <w:rsid w:val="00826EDE"/>
    <w:rsid w:val="0083044E"/>
    <w:rsid w:val="00830D9D"/>
    <w:rsid w:val="008404B8"/>
    <w:rsid w:val="00852EDD"/>
    <w:rsid w:val="00853C05"/>
    <w:rsid w:val="00853E73"/>
    <w:rsid w:val="00860D70"/>
    <w:rsid w:val="00864067"/>
    <w:rsid w:val="0087015B"/>
    <w:rsid w:val="00871BE2"/>
    <w:rsid w:val="008727A0"/>
    <w:rsid w:val="00881D1D"/>
    <w:rsid w:val="008970C5"/>
    <w:rsid w:val="008A09B9"/>
    <w:rsid w:val="008A2576"/>
    <w:rsid w:val="008B0A06"/>
    <w:rsid w:val="008B30C6"/>
    <w:rsid w:val="008B35A9"/>
    <w:rsid w:val="008B3D77"/>
    <w:rsid w:val="008C43C2"/>
    <w:rsid w:val="008E0C04"/>
    <w:rsid w:val="008E42A8"/>
    <w:rsid w:val="008F0CA8"/>
    <w:rsid w:val="008F2699"/>
    <w:rsid w:val="008F27FA"/>
    <w:rsid w:val="0091626E"/>
    <w:rsid w:val="00926DDA"/>
    <w:rsid w:val="00931FD0"/>
    <w:rsid w:val="00952678"/>
    <w:rsid w:val="009605E0"/>
    <w:rsid w:val="00971A3B"/>
    <w:rsid w:val="00980CD1"/>
    <w:rsid w:val="00990354"/>
    <w:rsid w:val="009B1702"/>
    <w:rsid w:val="009C69C0"/>
    <w:rsid w:val="009C7EA3"/>
    <w:rsid w:val="009E0268"/>
    <w:rsid w:val="009F17F7"/>
    <w:rsid w:val="009F4DDE"/>
    <w:rsid w:val="00A11928"/>
    <w:rsid w:val="00A13CDC"/>
    <w:rsid w:val="00A155DE"/>
    <w:rsid w:val="00A206D4"/>
    <w:rsid w:val="00A35119"/>
    <w:rsid w:val="00A35C91"/>
    <w:rsid w:val="00A45137"/>
    <w:rsid w:val="00A47F89"/>
    <w:rsid w:val="00A5391B"/>
    <w:rsid w:val="00A57740"/>
    <w:rsid w:val="00A622CE"/>
    <w:rsid w:val="00A629FB"/>
    <w:rsid w:val="00A66F42"/>
    <w:rsid w:val="00A711FB"/>
    <w:rsid w:val="00A8303E"/>
    <w:rsid w:val="00A86F81"/>
    <w:rsid w:val="00A9014C"/>
    <w:rsid w:val="00A935FA"/>
    <w:rsid w:val="00A95EDC"/>
    <w:rsid w:val="00A97EC0"/>
    <w:rsid w:val="00AA3B49"/>
    <w:rsid w:val="00AB1010"/>
    <w:rsid w:val="00AB7FE1"/>
    <w:rsid w:val="00AC3630"/>
    <w:rsid w:val="00AC57F1"/>
    <w:rsid w:val="00AC5A65"/>
    <w:rsid w:val="00AC5F65"/>
    <w:rsid w:val="00AC60D2"/>
    <w:rsid w:val="00AD38F3"/>
    <w:rsid w:val="00AD3A3C"/>
    <w:rsid w:val="00AE4591"/>
    <w:rsid w:val="00AF0D86"/>
    <w:rsid w:val="00AF6861"/>
    <w:rsid w:val="00B10097"/>
    <w:rsid w:val="00B2181E"/>
    <w:rsid w:val="00B332A5"/>
    <w:rsid w:val="00B33AC5"/>
    <w:rsid w:val="00B36D6A"/>
    <w:rsid w:val="00B525A9"/>
    <w:rsid w:val="00B5465F"/>
    <w:rsid w:val="00B75EFA"/>
    <w:rsid w:val="00B7667A"/>
    <w:rsid w:val="00B95E9C"/>
    <w:rsid w:val="00BA0460"/>
    <w:rsid w:val="00BA4A01"/>
    <w:rsid w:val="00BB2E7B"/>
    <w:rsid w:val="00BB4D82"/>
    <w:rsid w:val="00BC6365"/>
    <w:rsid w:val="00BD18A8"/>
    <w:rsid w:val="00BD1ED2"/>
    <w:rsid w:val="00BD39D6"/>
    <w:rsid w:val="00BD60B4"/>
    <w:rsid w:val="00BE3FE7"/>
    <w:rsid w:val="00BE4371"/>
    <w:rsid w:val="00BE7EB9"/>
    <w:rsid w:val="00C05642"/>
    <w:rsid w:val="00C06DCD"/>
    <w:rsid w:val="00C22A9F"/>
    <w:rsid w:val="00C238F0"/>
    <w:rsid w:val="00C30B70"/>
    <w:rsid w:val="00C33519"/>
    <w:rsid w:val="00C3434B"/>
    <w:rsid w:val="00C3559E"/>
    <w:rsid w:val="00C35935"/>
    <w:rsid w:val="00C35971"/>
    <w:rsid w:val="00C513AE"/>
    <w:rsid w:val="00C71814"/>
    <w:rsid w:val="00C814EB"/>
    <w:rsid w:val="00C838EA"/>
    <w:rsid w:val="00C91A7B"/>
    <w:rsid w:val="00C92046"/>
    <w:rsid w:val="00C9373E"/>
    <w:rsid w:val="00C95BC2"/>
    <w:rsid w:val="00CA056E"/>
    <w:rsid w:val="00CA0BF9"/>
    <w:rsid w:val="00CA2940"/>
    <w:rsid w:val="00CA4638"/>
    <w:rsid w:val="00CC1E9E"/>
    <w:rsid w:val="00CC55A1"/>
    <w:rsid w:val="00CC6DBE"/>
    <w:rsid w:val="00CD1C3A"/>
    <w:rsid w:val="00CE6B2B"/>
    <w:rsid w:val="00CE7970"/>
    <w:rsid w:val="00CF52C2"/>
    <w:rsid w:val="00CF77B3"/>
    <w:rsid w:val="00D152DD"/>
    <w:rsid w:val="00D16AB5"/>
    <w:rsid w:val="00D22289"/>
    <w:rsid w:val="00D278F1"/>
    <w:rsid w:val="00D34893"/>
    <w:rsid w:val="00D35BB4"/>
    <w:rsid w:val="00D374DE"/>
    <w:rsid w:val="00D56784"/>
    <w:rsid w:val="00D61A96"/>
    <w:rsid w:val="00D6298B"/>
    <w:rsid w:val="00D65372"/>
    <w:rsid w:val="00D73101"/>
    <w:rsid w:val="00D812A9"/>
    <w:rsid w:val="00D831D4"/>
    <w:rsid w:val="00D849F9"/>
    <w:rsid w:val="00D84C34"/>
    <w:rsid w:val="00D9311F"/>
    <w:rsid w:val="00D950AF"/>
    <w:rsid w:val="00D966D4"/>
    <w:rsid w:val="00DA00EF"/>
    <w:rsid w:val="00DA4963"/>
    <w:rsid w:val="00DB0B4F"/>
    <w:rsid w:val="00DB73C9"/>
    <w:rsid w:val="00DC247E"/>
    <w:rsid w:val="00DC6517"/>
    <w:rsid w:val="00DD70B1"/>
    <w:rsid w:val="00DF3E25"/>
    <w:rsid w:val="00DF6464"/>
    <w:rsid w:val="00E10088"/>
    <w:rsid w:val="00E14296"/>
    <w:rsid w:val="00E33C61"/>
    <w:rsid w:val="00E6448C"/>
    <w:rsid w:val="00E64D53"/>
    <w:rsid w:val="00E665D7"/>
    <w:rsid w:val="00E73464"/>
    <w:rsid w:val="00E84681"/>
    <w:rsid w:val="00E87C59"/>
    <w:rsid w:val="00EA1CB7"/>
    <w:rsid w:val="00EA462A"/>
    <w:rsid w:val="00EB5313"/>
    <w:rsid w:val="00EB6F69"/>
    <w:rsid w:val="00ED1E0E"/>
    <w:rsid w:val="00EE36C0"/>
    <w:rsid w:val="00EF1E78"/>
    <w:rsid w:val="00F109FF"/>
    <w:rsid w:val="00F11AB8"/>
    <w:rsid w:val="00F2355C"/>
    <w:rsid w:val="00F24FE2"/>
    <w:rsid w:val="00F25590"/>
    <w:rsid w:val="00F51AC6"/>
    <w:rsid w:val="00F73645"/>
    <w:rsid w:val="00F77B5A"/>
    <w:rsid w:val="00F825C5"/>
    <w:rsid w:val="00F92E1E"/>
    <w:rsid w:val="00F95A3B"/>
    <w:rsid w:val="00FA0EA6"/>
    <w:rsid w:val="00FA4789"/>
    <w:rsid w:val="00FA7B88"/>
    <w:rsid w:val="00FB3856"/>
    <w:rsid w:val="00FB49DF"/>
    <w:rsid w:val="00FC16EC"/>
    <w:rsid w:val="00FC3C82"/>
    <w:rsid w:val="00FD650A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2DEE"/>
  <w15:docId w15:val="{E424F438-4D62-44AF-85D6-9DA21806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35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4E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F7D5D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6F7D5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F7D5D"/>
    <w:pPr>
      <w:keepNext/>
      <w:widowControl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6F7D5D"/>
    <w:pPr>
      <w:keepNext/>
      <w:widowControl/>
      <w:spacing w:line="360" w:lineRule="auto"/>
      <w:jc w:val="both"/>
      <w:outlineLvl w:val="4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6F7D5D"/>
    <w:pPr>
      <w:keepNext/>
      <w:widowControl/>
      <w:spacing w:line="360" w:lineRule="atLeast"/>
      <w:outlineLvl w:val="5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7">
    <w:name w:val="heading 7"/>
    <w:basedOn w:val="Normalny"/>
    <w:next w:val="Normalny"/>
    <w:link w:val="Nagwek7Znak1"/>
    <w:qFormat/>
    <w:rsid w:val="006F7D5D"/>
    <w:pPr>
      <w:keepNext/>
      <w:widowControl/>
      <w:spacing w:line="360" w:lineRule="auto"/>
      <w:jc w:val="both"/>
      <w:outlineLvl w:val="6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6F7D5D"/>
    <w:pPr>
      <w:keepNext/>
      <w:widowControl/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Nagwek9">
    <w:name w:val="heading 9"/>
    <w:basedOn w:val="Normalny"/>
    <w:next w:val="Normalny"/>
    <w:link w:val="Nagwek9Znak"/>
    <w:qFormat/>
    <w:rsid w:val="006F7D5D"/>
    <w:pPr>
      <w:keepNext/>
      <w:widowControl/>
      <w:outlineLvl w:val="8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4E353E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ksttreci30">
    <w:name w:val="Tekst treści (3)"/>
    <w:basedOn w:val="Teksttreci3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gwek10">
    <w:name w:val="Nagłówek #1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15pt">
    <w:name w:val="Tekst treści (2) + 11;5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4E353E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Nagwek40">
    <w:name w:val="Nagłówek #4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4E353E"/>
    <w:rPr>
      <w:rFonts w:ascii="Calibri" w:eastAsia="Calibri" w:hAnsi="Calibri" w:cs="Calibri"/>
      <w:shd w:val="clear" w:color="auto" w:fill="FFFFFF"/>
    </w:rPr>
  </w:style>
  <w:style w:type="character" w:customStyle="1" w:styleId="Teksttreci4TimesNewRoman">
    <w:name w:val="Tekst treści (4) + Times New Roman"/>
    <w:basedOn w:val="Teksttreci4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topka2">
    <w:name w:val="Stopka (2)_"/>
    <w:basedOn w:val="Domylnaczcionkaakapitu"/>
    <w:link w:val="Stopka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PogrubienieNagweklubstopkaTimesNewRoman">
    <w:name w:val="Pogrubienie;Nagłówek lub stopka + Times New Roman"/>
    <w:basedOn w:val="Nagweklubstopka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0">
    <w:name w:val="Tekst treści (6)"/>
    <w:basedOn w:val="Teksttreci6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E353E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Nagweklubstopka3">
    <w:name w:val="Nagłówek lub stopka (3)_"/>
    <w:basedOn w:val="Domylnaczcionkaakapitu"/>
    <w:link w:val="Nagweklubstopka3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Odstpy2pt">
    <w:name w:val="Tekst treści (5) + Odstępy 2 pt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0">
    <w:name w:val="Tekst treści (10)_"/>
    <w:basedOn w:val="Domylnaczcionkaakapitu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9Kursywa">
    <w:name w:val="Tekst treści (9) + 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98ptKursywa">
    <w:name w:val="Tekst treści (9) + 8 pt;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1120ptBezkursywyOdstpy-1pt">
    <w:name w:val="Tekst treści (11) + 20 pt;Bez kursywy;Odstępy -1 pt"/>
    <w:basedOn w:val="Teksttreci11"/>
    <w:rsid w:val="004E353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Teksttreci912pt">
    <w:name w:val="Tekst treści (9) + 12 pt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4E353E"/>
    <w:rPr>
      <w:rFonts w:ascii="Franklin Gothic Demi" w:eastAsia="Franklin Gothic Demi" w:hAnsi="Franklin Gothic Demi" w:cs="Franklin Gothic Demi"/>
      <w:i/>
      <w:iCs/>
      <w:sz w:val="17"/>
      <w:szCs w:val="17"/>
      <w:shd w:val="clear" w:color="auto" w:fill="FFFFFF"/>
    </w:rPr>
  </w:style>
  <w:style w:type="character" w:customStyle="1" w:styleId="Teksttreci12Arial8ptBezkursywy">
    <w:name w:val="Tekst treści (12) + Arial;8 pt;Bez kursywy"/>
    <w:basedOn w:val="Teksttreci12"/>
    <w:rsid w:val="004E353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13Kursywa">
    <w:name w:val="Tekst treści (13) + Kursywa"/>
    <w:basedOn w:val="Teksttreci13"/>
    <w:rsid w:val="004E353E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13Arial8pt">
    <w:name w:val="Tekst treści (13) + Arial;8 pt"/>
    <w:basedOn w:val="Teksttreci13"/>
    <w:rsid w:val="004E353E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90">
    <w:name w:val="Tekst treści (9)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Bezkursywy">
    <w:name w:val="Tekst treści (10) + 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0">
    <w:name w:val="Tekst treści (10)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4E353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1512pt">
    <w:name w:val="Tekst treści (15) + 12 pt"/>
    <w:basedOn w:val="Teksttreci15"/>
    <w:rsid w:val="004E35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50">
    <w:name w:val="Tekst treści (5)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4E353E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12ptBezkursywy">
    <w:name w:val="Tekst treści (10) + 12 pt;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Teksttreci2Odstpy-1pt">
    <w:name w:val="Tekst treści (2) + Odstępy -1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4E353E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E353E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rsid w:val="004E353E"/>
    <w:rPr>
      <w:rFonts w:ascii="Garamond" w:eastAsia="Garamond" w:hAnsi="Garamond" w:cs="Garamond"/>
      <w:b/>
      <w:bCs/>
      <w:spacing w:val="40"/>
      <w:sz w:val="24"/>
      <w:szCs w:val="24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4E353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7TimesNewRoman12ptBezpogrubienia">
    <w:name w:val="Tekst treści (17) + Times New Roman;12 pt;Bez pogrubienia"/>
    <w:basedOn w:val="Teksttreci17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Bezpogrubienia">
    <w:name w:val="Nagłówek #4 + Bez pogrubienia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4E353E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5">
    <w:name w:val="Nagłówek #3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50">
    <w:name w:val="Nagłówek #3 (5)"/>
    <w:basedOn w:val="Nagwek3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Nagwek11">
    <w:name w:val="Nagłówek #1"/>
    <w:basedOn w:val="Nagwek1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Nagwek41">
    <w:name w:val="Nagłówek #4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E353E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E353E"/>
    <w:pPr>
      <w:shd w:val="clear" w:color="auto" w:fill="FFFFFF"/>
      <w:spacing w:line="317" w:lineRule="exact"/>
      <w:ind w:hanging="3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opka1">
    <w:name w:val="Stopka1"/>
    <w:basedOn w:val="Normalny"/>
    <w:link w:val="Stopka"/>
    <w:rsid w:val="004E353E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Stopka20">
    <w:name w:val="Stopka (2)"/>
    <w:basedOn w:val="Normalny"/>
    <w:link w:val="Stopka2"/>
    <w:rsid w:val="004E353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4E353E"/>
    <w:pPr>
      <w:shd w:val="clear" w:color="auto" w:fill="FFFFFF"/>
      <w:spacing w:line="317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4E35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lubstopka30">
    <w:name w:val="Nagłówek lub stopka (3)"/>
    <w:basedOn w:val="Normalny"/>
    <w:link w:val="Nagweklubstopka3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4E353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120">
    <w:name w:val="Tekst treści (12)"/>
    <w:basedOn w:val="Normalny"/>
    <w:link w:val="Teksttreci12"/>
    <w:rsid w:val="004E353E"/>
    <w:pPr>
      <w:shd w:val="clear" w:color="auto" w:fill="FFFFFF"/>
      <w:spacing w:before="660" w:line="187" w:lineRule="exact"/>
      <w:jc w:val="both"/>
    </w:pPr>
    <w:rPr>
      <w:rFonts w:ascii="Franklin Gothic Demi" w:eastAsia="Franklin Gothic Demi" w:hAnsi="Franklin Gothic Demi" w:cs="Franklin Gothic Demi"/>
      <w:i/>
      <w:iCs/>
      <w:color w:val="auto"/>
      <w:sz w:val="17"/>
      <w:szCs w:val="17"/>
      <w:lang w:eastAsia="en-US" w:bidi="ar-SA"/>
    </w:rPr>
  </w:style>
  <w:style w:type="paragraph" w:customStyle="1" w:styleId="Teksttreci130">
    <w:name w:val="Tekst treści (13)"/>
    <w:basedOn w:val="Normalny"/>
    <w:link w:val="Teksttreci13"/>
    <w:rsid w:val="004E353E"/>
    <w:pPr>
      <w:shd w:val="clear" w:color="auto" w:fill="FFFFFF"/>
      <w:spacing w:line="187" w:lineRule="exact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Teksttreci140">
    <w:name w:val="Tekst treści (14)"/>
    <w:basedOn w:val="Normalny"/>
    <w:link w:val="Teksttreci14"/>
    <w:rsid w:val="004E353E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50">
    <w:name w:val="Tekst treści (15)"/>
    <w:basedOn w:val="Normalny"/>
    <w:link w:val="Teksttreci15"/>
    <w:rsid w:val="004E353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Teksttreci160">
    <w:name w:val="Tekst treści (16)"/>
    <w:basedOn w:val="Normalny"/>
    <w:link w:val="Teksttreci16"/>
    <w:rsid w:val="004E353E"/>
    <w:pPr>
      <w:shd w:val="clear" w:color="auto" w:fill="FFFFFF"/>
      <w:spacing w:before="600" w:after="300" w:line="0" w:lineRule="atLeast"/>
      <w:jc w:val="both"/>
    </w:pPr>
    <w:rPr>
      <w:rFonts w:ascii="Constantia" w:eastAsia="Constantia" w:hAnsi="Constantia" w:cs="Constantia"/>
      <w:color w:val="auto"/>
      <w:sz w:val="21"/>
      <w:szCs w:val="21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40">
    <w:name w:val="Nagłówek lub stopka (4)"/>
    <w:basedOn w:val="Normalny"/>
    <w:link w:val="Nagweklubstopka4"/>
    <w:rsid w:val="004E353E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320">
    <w:name w:val="Nagłówek #3 (2)"/>
    <w:basedOn w:val="Normalny"/>
    <w:link w:val="Nagwek32"/>
    <w:rsid w:val="004E353E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1">
    <w:name w:val="Nagłówek #2"/>
    <w:basedOn w:val="Normalny"/>
    <w:link w:val="Nagwek20"/>
    <w:rsid w:val="004E353E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20">
    <w:name w:val="Nagłówek #2 (2)"/>
    <w:basedOn w:val="Normalny"/>
    <w:link w:val="Nagwek22"/>
    <w:rsid w:val="004E353E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230">
    <w:name w:val="Nagłówek #2 (3)"/>
    <w:basedOn w:val="Normalny"/>
    <w:link w:val="Nagwek23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40">
    <w:name w:val="Nagłówek #2 (4)"/>
    <w:basedOn w:val="Normalny"/>
    <w:link w:val="Nagwek24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Calibri" w:eastAsia="Calibri" w:hAnsi="Calibri" w:cs="Calibr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31">
    <w:name w:val="Nagłówek #3"/>
    <w:basedOn w:val="Normalny"/>
    <w:link w:val="Nagwek30"/>
    <w:rsid w:val="004E353E"/>
    <w:pPr>
      <w:shd w:val="clear" w:color="auto" w:fill="FFFFFF"/>
      <w:spacing w:before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40">
    <w:name w:val="Nagłówek #3 (4)"/>
    <w:basedOn w:val="Normalny"/>
    <w:link w:val="Nagwek34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Garamond" w:eastAsia="Garamond" w:hAnsi="Garamond" w:cs="Garamond"/>
      <w:b/>
      <w:bCs/>
      <w:color w:val="auto"/>
      <w:spacing w:val="40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4E353E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420">
    <w:name w:val="Nagłówek #4 (2)"/>
    <w:basedOn w:val="Normalny"/>
    <w:link w:val="Nagwek42"/>
    <w:rsid w:val="004E353E"/>
    <w:pPr>
      <w:shd w:val="clear" w:color="auto" w:fill="FFFFFF"/>
      <w:spacing w:before="480" w:line="274" w:lineRule="exact"/>
      <w:jc w:val="center"/>
      <w:outlineLvl w:val="3"/>
    </w:pPr>
    <w:rPr>
      <w:rFonts w:ascii="Calibri" w:eastAsia="Calibri" w:hAnsi="Calibri" w:cs="Calibri"/>
      <w:b/>
      <w:bCs/>
      <w:color w:val="auto"/>
      <w:spacing w:val="40"/>
      <w:sz w:val="22"/>
      <w:szCs w:val="22"/>
      <w:lang w:eastAsia="en-US" w:bidi="ar-SA"/>
    </w:rPr>
  </w:style>
  <w:style w:type="paragraph" w:customStyle="1" w:styleId="Nagwek430">
    <w:name w:val="Nagłówek #4 (3)"/>
    <w:basedOn w:val="Normalny"/>
    <w:link w:val="Nagwek43"/>
    <w:rsid w:val="004E353E"/>
    <w:pPr>
      <w:shd w:val="clear" w:color="auto" w:fill="FFFFFF"/>
      <w:spacing w:line="298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80">
    <w:name w:val="Tekst treści (18)"/>
    <w:basedOn w:val="Normalny"/>
    <w:link w:val="Teksttreci18"/>
    <w:rsid w:val="004E353E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Tekstpodstawowywcity2">
    <w:name w:val="Body Text Indent 2"/>
    <w:basedOn w:val="Normalny"/>
    <w:link w:val="Tekstpodstawowywcity2Znak1"/>
    <w:rsid w:val="004E353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rsid w:val="004E353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podstawowywcity2Znak1">
    <w:name w:val="Tekst podstawowy wcięty 2 Znak1"/>
    <w:link w:val="Tekstpodstawowywcity2"/>
    <w:locked/>
    <w:rsid w:val="004E3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A09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rsid w:val="006F7D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rsid w:val="006F7D5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F7D5D"/>
  </w:style>
  <w:style w:type="numbering" w:customStyle="1" w:styleId="Bezlisty11">
    <w:name w:val="Bez listy11"/>
    <w:next w:val="Bezlisty"/>
    <w:uiPriority w:val="99"/>
    <w:semiHidden/>
    <w:rsid w:val="006F7D5D"/>
  </w:style>
  <w:style w:type="paragraph" w:styleId="Tekstpodstawowy">
    <w:name w:val="Body Text"/>
    <w:basedOn w:val="Normalny"/>
    <w:link w:val="TekstpodstawowyZnak1"/>
    <w:rsid w:val="006F7D5D"/>
    <w:pPr>
      <w:widowControl/>
      <w:spacing w:line="36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link w:val="PodtytuZnak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customStyle="1" w:styleId="PodtytuZnak">
    <w:name w:val="Podtytuł Znak"/>
    <w:basedOn w:val="Domylnaczcionkaakapitu"/>
    <w:link w:val="Podtytu"/>
    <w:rsid w:val="006F7D5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1"/>
    <w:rsid w:val="006F7D5D"/>
    <w:pPr>
      <w:widowControl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wcity3Znak">
    <w:name w:val="Tekst podstawowy wcięty 3 Znak"/>
    <w:basedOn w:val="Domylnaczcionkaakapitu"/>
    <w:rsid w:val="006F7D5D"/>
    <w:rPr>
      <w:rFonts w:ascii="Arial Unicode MS" w:eastAsia="Arial Unicode MS" w:hAnsi="Arial Unicode MS" w:cs="Arial Unicode MS"/>
      <w:color w:val="000000"/>
      <w:sz w:val="16"/>
      <w:szCs w:val="16"/>
      <w:lang w:eastAsia="pl-PL" w:bidi="pl-PL"/>
    </w:rPr>
  </w:style>
  <w:style w:type="paragraph" w:styleId="Tytu">
    <w:name w:val="Title"/>
    <w:basedOn w:val="Normalny"/>
    <w:link w:val="TytuZnak1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rsid w:val="006F7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 w:bidi="pl-PL"/>
    </w:rPr>
  </w:style>
  <w:style w:type="paragraph" w:styleId="Nagwek">
    <w:name w:val="header"/>
    <w:basedOn w:val="Normalny"/>
    <w:link w:val="NagwekZnak1"/>
    <w:uiPriority w:val="99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uiPriority w:val="99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1"/>
    <w:uiPriority w:val="99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uiPriority w:val="99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F7D5D"/>
  </w:style>
  <w:style w:type="paragraph" w:styleId="Tekstpodstawowy3">
    <w:name w:val="Body Text 3"/>
    <w:basedOn w:val="Normalny"/>
    <w:link w:val="Tekstpodstawowy3Znak"/>
    <w:rsid w:val="006F7D5D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F7D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F7D5D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-">
    <w:name w:val="naglowek -"/>
    <w:basedOn w:val="Normalny"/>
    <w:rsid w:val="006F7D5D"/>
    <w:pPr>
      <w:tabs>
        <w:tab w:val="num" w:pos="720"/>
      </w:tabs>
      <w:ind w:left="720" w:hanging="360"/>
      <w:jc w:val="both"/>
    </w:pPr>
    <w:rPr>
      <w:rFonts w:ascii="Arial" w:eastAsia="Times New Roman" w:hAnsi="Arial" w:cs="Arial"/>
      <w:bCs/>
      <w:color w:val="auto"/>
      <w:lang w:bidi="ar-SA"/>
    </w:rPr>
  </w:style>
  <w:style w:type="paragraph" w:styleId="Tekstpodstawowywcity">
    <w:name w:val="Body Text Indent"/>
    <w:basedOn w:val="Normalny"/>
    <w:link w:val="TekstpodstawowywcityZnak1"/>
    <w:rsid w:val="006F7D5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rsid w:val="006F7D5D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rsid w:val="006F7D5D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uiPriority w:val="39"/>
    <w:rsid w:val="006F7D5D"/>
    <w:pPr>
      <w:widowControl/>
      <w:tabs>
        <w:tab w:val="right" w:leader="dot" w:pos="7371"/>
      </w:tabs>
      <w:spacing w:before="120" w:after="120"/>
    </w:pPr>
    <w:rPr>
      <w:rFonts w:ascii="Times New Roman" w:eastAsia="Times New Roman" w:hAnsi="Times New Roman" w:cs="Times New Roman"/>
      <w:b/>
      <w:caps/>
      <w:color w:val="auto"/>
      <w:sz w:val="20"/>
      <w:szCs w:val="20"/>
      <w:lang w:bidi="ar-SA"/>
    </w:rPr>
  </w:style>
  <w:style w:type="paragraph" w:customStyle="1" w:styleId="tekstost">
    <w:name w:val="tekst ost"/>
    <w:basedOn w:val="Normalny"/>
    <w:rsid w:val="006F7D5D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Standardowytekst">
    <w:name w:val="Standardowy.tekst"/>
    <w:rsid w:val="006F7D5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F7D5D"/>
    <w:rPr>
      <w:vertAlign w:val="superscript"/>
    </w:rPr>
  </w:style>
  <w:style w:type="paragraph" w:customStyle="1" w:styleId="Standard">
    <w:name w:val="Standard"/>
    <w:rsid w:val="006F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rsid w:val="006F7D5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Iwony">
    <w:name w:val="Styl Iwony"/>
    <w:basedOn w:val="Normalny"/>
    <w:rsid w:val="006F7D5D"/>
    <w:pPr>
      <w:widowControl/>
      <w:overflowPunct w:val="0"/>
      <w:adjustRightInd w:val="0"/>
      <w:spacing w:before="120" w:after="120"/>
      <w:jc w:val="both"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paragraph" w:customStyle="1" w:styleId="default-paragraph-style">
    <w:name w:val="default-paragraph-style"/>
    <w:rsid w:val="006F7D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Nagwek12">
    <w:name w:val="Nagłówek1"/>
    <w:basedOn w:val="Standard"/>
    <w:next w:val="Text20body"/>
    <w:rsid w:val="006F7D5D"/>
    <w:pPr>
      <w:autoSpaceDE/>
      <w:autoSpaceDN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Text20body">
    <w:name w:val="Text_20_body"/>
    <w:basedOn w:val="Standard"/>
    <w:rsid w:val="006F7D5D"/>
    <w:pPr>
      <w:autoSpaceDE/>
      <w:autoSpaceDN/>
      <w:spacing w:after="120"/>
    </w:pPr>
    <w:rPr>
      <w:rFonts w:eastAsia="Lucida Sans Unicode" w:cs="Tahoma"/>
      <w:szCs w:val="20"/>
    </w:rPr>
  </w:style>
  <w:style w:type="paragraph" w:styleId="Lista">
    <w:name w:val="List"/>
    <w:basedOn w:val="Text20body"/>
    <w:rsid w:val="006F7D5D"/>
    <w:rPr>
      <w:rFonts w:cs="Tahoma1"/>
    </w:rPr>
  </w:style>
  <w:style w:type="paragraph" w:customStyle="1" w:styleId="Legenda1">
    <w:name w:val="Legenda1"/>
    <w:basedOn w:val="Standard"/>
    <w:rsid w:val="006F7D5D"/>
    <w:pPr>
      <w:suppressLineNumbers/>
      <w:autoSpaceDE/>
      <w:autoSpaceDN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rsid w:val="006F7D5D"/>
    <w:pPr>
      <w:suppressLineNumbers/>
      <w:autoSpaceDE/>
      <w:autoSpaceDN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rsid w:val="006F7D5D"/>
    <w:pPr>
      <w:suppressLineNumbers/>
      <w:autoSpaceDE/>
      <w:autoSpaceDN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rsid w:val="006F7D5D"/>
    <w:pPr>
      <w:jc w:val="center"/>
    </w:pPr>
    <w:rPr>
      <w:b/>
    </w:rPr>
  </w:style>
  <w:style w:type="table" w:customStyle="1" w:styleId="Tabela1">
    <w:name w:val="Tabela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">
    <w:name w:val="Tabela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">
    <w:name w:val="Tabela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6">
    <w:name w:val="Tabela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7">
    <w:name w:val="Tabela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8">
    <w:name w:val="Tabela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9">
    <w:name w:val="Tabela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0">
    <w:name w:val="Tabela1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1">
    <w:name w:val="Tabela1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2">
    <w:name w:val="Tabela1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3">
    <w:name w:val="Tabela1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4">
    <w:name w:val="Tabela1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5">
    <w:name w:val="Tabela1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6">
    <w:name w:val="Tabela1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7">
    <w:name w:val="Tabela1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8">
    <w:name w:val="Tabela1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9">
    <w:name w:val="Tabela1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0">
    <w:name w:val="Tabela2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1">
    <w:name w:val="Tabela2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2">
    <w:name w:val="Tabela2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3">
    <w:name w:val="Tabela2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4">
    <w:name w:val="Tabela2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5">
    <w:name w:val="Tabela2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6">
    <w:name w:val="Tabela2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7">
    <w:name w:val="Tabela2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8">
    <w:name w:val="Tabela2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9">
    <w:name w:val="Tabela2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0">
    <w:name w:val="Tabela3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1">
    <w:name w:val="Tabela3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2">
    <w:name w:val="Tabela3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3">
    <w:name w:val="Tabela3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4">
    <w:name w:val="Tabela3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5">
    <w:name w:val="Tabela3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6">
    <w:name w:val="Tabela3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7">
    <w:name w:val="Tabela3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8">
    <w:name w:val="Tabela3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9">
    <w:name w:val="Tabela3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0">
    <w:name w:val="Tabela4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1">
    <w:name w:val="Tabela4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Table20Contents"/>
    <w:hidden/>
    <w:rsid w:val="006F7D5D"/>
    <w:rPr>
      <w:sz w:val="4"/>
    </w:rPr>
  </w:style>
  <w:style w:type="paragraph" w:customStyle="1" w:styleId="P2">
    <w:name w:val="P2"/>
    <w:basedOn w:val="Table20Contents"/>
    <w:hidden/>
    <w:rsid w:val="006F7D5D"/>
    <w:rPr>
      <w:sz w:val="20"/>
    </w:rPr>
  </w:style>
  <w:style w:type="paragraph" w:customStyle="1" w:styleId="P3">
    <w:name w:val="P3"/>
    <w:basedOn w:val="Table20Contents"/>
    <w:hidden/>
    <w:rsid w:val="006F7D5D"/>
    <w:pPr>
      <w:spacing w:after="282"/>
    </w:pPr>
  </w:style>
  <w:style w:type="paragraph" w:customStyle="1" w:styleId="P4">
    <w:name w:val="P4"/>
    <w:basedOn w:val="Table20Contents"/>
    <w:hidden/>
    <w:rsid w:val="006F7D5D"/>
    <w:pPr>
      <w:spacing w:after="282"/>
      <w:jc w:val="center"/>
    </w:pPr>
    <w:rPr>
      <w:rFonts w:ascii="Arial1" w:hAnsi="Arial1"/>
      <w:b/>
      <w:sz w:val="28"/>
    </w:rPr>
  </w:style>
  <w:style w:type="paragraph" w:customStyle="1" w:styleId="P5">
    <w:name w:val="P5"/>
    <w:basedOn w:val="Table20Contents"/>
    <w:hidden/>
    <w:rsid w:val="006F7D5D"/>
    <w:pPr>
      <w:spacing w:after="282"/>
    </w:pPr>
    <w:rPr>
      <w:rFonts w:ascii="Arial1" w:hAnsi="Arial1"/>
      <w:sz w:val="14"/>
    </w:rPr>
  </w:style>
  <w:style w:type="paragraph" w:customStyle="1" w:styleId="P6">
    <w:name w:val="P6"/>
    <w:basedOn w:val="Table20Contents"/>
    <w:hidden/>
    <w:rsid w:val="006F7D5D"/>
    <w:pPr>
      <w:spacing w:after="282"/>
      <w:jc w:val="right"/>
    </w:pPr>
    <w:rPr>
      <w:rFonts w:ascii="Arial1" w:hAnsi="Arial1"/>
      <w:sz w:val="14"/>
    </w:rPr>
  </w:style>
  <w:style w:type="paragraph" w:customStyle="1" w:styleId="P7">
    <w:name w:val="P7"/>
    <w:basedOn w:val="Table20Contents"/>
    <w:hidden/>
    <w:rsid w:val="006F7D5D"/>
    <w:pPr>
      <w:spacing w:after="282"/>
    </w:pPr>
    <w:rPr>
      <w:rFonts w:ascii="Arial1" w:hAnsi="Arial1"/>
      <w:b/>
      <w:sz w:val="14"/>
    </w:rPr>
  </w:style>
  <w:style w:type="paragraph" w:customStyle="1" w:styleId="P8">
    <w:name w:val="P8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9">
    <w:name w:val="P9"/>
    <w:basedOn w:val="Table20Contents"/>
    <w:hidden/>
    <w:rsid w:val="006F7D5D"/>
    <w:pPr>
      <w:spacing w:after="282"/>
      <w:jc w:val="center"/>
    </w:pPr>
    <w:rPr>
      <w:rFonts w:ascii="Arial1" w:hAnsi="Arial1"/>
      <w:sz w:val="20"/>
    </w:rPr>
  </w:style>
  <w:style w:type="paragraph" w:customStyle="1" w:styleId="P10">
    <w:name w:val="P10"/>
    <w:basedOn w:val="Table20Contents"/>
    <w:hidden/>
    <w:rsid w:val="006F7D5D"/>
    <w:pPr>
      <w:spacing w:after="282"/>
      <w:jc w:val="right"/>
    </w:pPr>
    <w:rPr>
      <w:rFonts w:ascii="Arial1" w:hAnsi="Arial1"/>
      <w:sz w:val="20"/>
    </w:rPr>
  </w:style>
  <w:style w:type="paragraph" w:customStyle="1" w:styleId="P11">
    <w:name w:val="P11"/>
    <w:basedOn w:val="Table20Contents"/>
    <w:hidden/>
    <w:rsid w:val="006F7D5D"/>
    <w:pPr>
      <w:spacing w:after="282"/>
      <w:jc w:val="right"/>
    </w:pPr>
    <w:rPr>
      <w:rFonts w:ascii="Arial1" w:hAnsi="Arial1"/>
      <w:b/>
      <w:sz w:val="20"/>
    </w:rPr>
  </w:style>
  <w:style w:type="paragraph" w:customStyle="1" w:styleId="P12">
    <w:name w:val="P12"/>
    <w:basedOn w:val="Table20Contents"/>
    <w:hidden/>
    <w:rsid w:val="006F7D5D"/>
    <w:pPr>
      <w:spacing w:after="282"/>
    </w:pPr>
    <w:rPr>
      <w:rFonts w:ascii="Arial1" w:hAnsi="Arial1"/>
      <w:b/>
      <w:sz w:val="20"/>
    </w:rPr>
  </w:style>
  <w:style w:type="paragraph" w:customStyle="1" w:styleId="P13">
    <w:name w:val="P13"/>
    <w:basedOn w:val="Table20Contents"/>
    <w:hidden/>
    <w:rsid w:val="006F7D5D"/>
    <w:pPr>
      <w:spacing w:after="282"/>
      <w:jc w:val="center"/>
    </w:pPr>
    <w:rPr>
      <w:rFonts w:ascii="Arial1" w:hAnsi="Arial1"/>
      <w:b/>
      <w:sz w:val="20"/>
    </w:rPr>
  </w:style>
  <w:style w:type="paragraph" w:customStyle="1" w:styleId="P14">
    <w:name w:val="P14"/>
    <w:basedOn w:val="Table20Contents"/>
    <w:hidden/>
    <w:rsid w:val="006F7D5D"/>
    <w:pPr>
      <w:spacing w:after="282"/>
      <w:jc w:val="center"/>
    </w:pPr>
  </w:style>
  <w:style w:type="paragraph" w:customStyle="1" w:styleId="P15">
    <w:name w:val="P15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hidden/>
    <w:rsid w:val="006F7D5D"/>
    <w:pPr>
      <w:spacing w:after="282"/>
    </w:pPr>
    <w:rPr>
      <w:sz w:val="20"/>
    </w:rPr>
  </w:style>
  <w:style w:type="paragraph" w:customStyle="1" w:styleId="P17">
    <w:name w:val="P17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18">
    <w:name w:val="P18"/>
    <w:basedOn w:val="Text20body"/>
    <w:hidden/>
    <w:rsid w:val="006F7D5D"/>
    <w:rPr>
      <w:rFonts w:ascii="Arial1" w:hAnsi="Arial1"/>
      <w:b/>
      <w:sz w:val="14"/>
    </w:rPr>
  </w:style>
  <w:style w:type="paragraph" w:customStyle="1" w:styleId="P19">
    <w:name w:val="P19"/>
    <w:basedOn w:val="Text20body"/>
    <w:hidden/>
    <w:rsid w:val="006F7D5D"/>
    <w:rPr>
      <w:rFonts w:ascii="Arial1" w:hAnsi="Arial1"/>
      <w:b/>
      <w:sz w:val="20"/>
    </w:rPr>
  </w:style>
  <w:style w:type="character" w:customStyle="1" w:styleId="T1">
    <w:name w:val="T1"/>
    <w:hidden/>
    <w:rsid w:val="006F7D5D"/>
    <w:rPr>
      <w:b/>
    </w:rPr>
  </w:style>
  <w:style w:type="character" w:styleId="UyteHipercze">
    <w:name w:val="FollowedHyperlink"/>
    <w:rsid w:val="006F7D5D"/>
    <w:rPr>
      <w:color w:val="800000"/>
      <w:u w:val="single"/>
    </w:rPr>
  </w:style>
  <w:style w:type="paragraph" w:customStyle="1" w:styleId="P20">
    <w:name w:val="P20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21">
    <w:name w:val="P21"/>
    <w:basedOn w:val="Table20Contents"/>
    <w:hidden/>
    <w:rsid w:val="006F7D5D"/>
    <w:pPr>
      <w:spacing w:after="282"/>
      <w:jc w:val="center"/>
    </w:pPr>
  </w:style>
  <w:style w:type="paragraph" w:customStyle="1" w:styleId="P22">
    <w:name w:val="P22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hidden/>
    <w:rsid w:val="006F7D5D"/>
    <w:pPr>
      <w:spacing w:after="282"/>
    </w:pPr>
    <w:rPr>
      <w:sz w:val="20"/>
    </w:rPr>
  </w:style>
  <w:style w:type="paragraph" w:customStyle="1" w:styleId="P24">
    <w:name w:val="P24"/>
    <w:basedOn w:val="Table20Contents"/>
    <w:hidden/>
    <w:rsid w:val="006F7D5D"/>
    <w:pPr>
      <w:spacing w:after="282"/>
    </w:pPr>
  </w:style>
  <w:style w:type="paragraph" w:customStyle="1" w:styleId="P25">
    <w:name w:val="P25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26">
    <w:name w:val="P26"/>
    <w:basedOn w:val="Text20body"/>
    <w:hidden/>
    <w:rsid w:val="006F7D5D"/>
    <w:rPr>
      <w:rFonts w:ascii="Arial1" w:hAnsi="Arial1"/>
      <w:b/>
      <w:sz w:val="14"/>
    </w:rPr>
  </w:style>
  <w:style w:type="paragraph" w:customStyle="1" w:styleId="P27">
    <w:name w:val="P27"/>
    <w:basedOn w:val="Text20body"/>
    <w:hidden/>
    <w:rsid w:val="006F7D5D"/>
    <w:pPr>
      <w:jc w:val="center"/>
    </w:pPr>
    <w:rPr>
      <w:rFonts w:ascii="Arial1" w:hAnsi="Arial1"/>
      <w:b/>
      <w:sz w:val="20"/>
    </w:rPr>
  </w:style>
  <w:style w:type="paragraph" w:customStyle="1" w:styleId="P28">
    <w:name w:val="P28"/>
    <w:basedOn w:val="Text20body"/>
    <w:hidden/>
    <w:rsid w:val="006F7D5D"/>
    <w:pPr>
      <w:jc w:val="center"/>
    </w:pPr>
    <w:rPr>
      <w:rFonts w:ascii="Arial1" w:hAnsi="Arial1"/>
      <w:sz w:val="20"/>
    </w:rPr>
  </w:style>
  <w:style w:type="paragraph" w:customStyle="1" w:styleId="P29">
    <w:name w:val="P29"/>
    <w:basedOn w:val="Text20body"/>
    <w:hidden/>
    <w:rsid w:val="006F7D5D"/>
    <w:pPr>
      <w:jc w:val="center"/>
    </w:pPr>
  </w:style>
  <w:style w:type="character" w:customStyle="1" w:styleId="T2">
    <w:name w:val="T2"/>
    <w:hidden/>
    <w:rsid w:val="006F7D5D"/>
    <w:rPr>
      <w:b/>
    </w:rPr>
  </w:style>
  <w:style w:type="table" w:customStyle="1" w:styleId="default-table-style">
    <w:name w:val="default-table-style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2">
    <w:name w:val="Tabela4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3">
    <w:name w:val="Tabela4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4">
    <w:name w:val="Tabela4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5">
    <w:name w:val="Tabela4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6">
    <w:name w:val="Tabela4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7">
    <w:name w:val="Tabela4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8">
    <w:name w:val="Tabela4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9">
    <w:name w:val="Tabela4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0">
    <w:name w:val="Tabela5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1">
    <w:name w:val="Tabela5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2">
    <w:name w:val="Tabela5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3">
    <w:name w:val="Tabela5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4">
    <w:name w:val="Tabela5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5">
    <w:name w:val="Tabela5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6">
    <w:name w:val="Tabela5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7">
    <w:name w:val="Tabela5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rsid w:val="006F7D5D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eastAsia="en-US" w:bidi="ar-SA"/>
    </w:rPr>
  </w:style>
  <w:style w:type="character" w:customStyle="1" w:styleId="T3">
    <w:name w:val="T3"/>
    <w:hidden/>
    <w:rsid w:val="006F7D5D"/>
    <w:rPr>
      <w:b/>
    </w:rPr>
  </w:style>
  <w:style w:type="character" w:customStyle="1" w:styleId="Nagwek7Znak1">
    <w:name w:val="Nagłówek 7 Znak1"/>
    <w:link w:val="Nagwek7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1">
    <w:name w:val="Tekst podstawowy wcięty 3 Znak1"/>
    <w:link w:val="Tekstpodstawowywcity3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">
    <w:name w:val="Znak Znak1"/>
    <w:rsid w:val="006F7D5D"/>
    <w:rPr>
      <w:b/>
      <w:sz w:val="28"/>
    </w:rPr>
  </w:style>
  <w:style w:type="paragraph" w:customStyle="1" w:styleId="Tekstpodstawowy21">
    <w:name w:val="Tekst podstawowy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Akapitzlist">
    <w:name w:val="List Paragraph"/>
    <w:aliases w:val="1.Nagłówek,CW_Lista,normalny tekst,wypunktowanie,sw tekst,zwykły tekst,BulletC,Obiekt,Odstavec,Podsis rysunku,Numerowanie,List Paragraph,Akapit z listą4,Akapit z listą BS,T_SZ_List Paragraph,Akapit z listą numerowaną,L1"/>
    <w:basedOn w:val="Normalny"/>
    <w:link w:val="AkapitzlistZnak"/>
    <w:qFormat/>
    <w:rsid w:val="006F7D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ekstpodstawowywcityZnak1">
    <w:name w:val="Tekst podstawowy wcięty Znak1"/>
    <w:link w:val="Tekstpodstawowywcity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6F7D5D"/>
  </w:style>
  <w:style w:type="paragraph" w:customStyle="1" w:styleId="Akapitzlist1">
    <w:name w:val="Akapit z listą1"/>
    <w:basedOn w:val="Normalny"/>
    <w:rsid w:val="006F7D5D"/>
    <w:pPr>
      <w:widowControl/>
      <w:ind w:left="720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6F7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ety">
    <w:name w:val="Tekst podstawowy wciety"/>
    <w:basedOn w:val="Default"/>
    <w:next w:val="Default"/>
    <w:rsid w:val="006F7D5D"/>
    <w:rPr>
      <w:color w:val="auto"/>
    </w:rPr>
  </w:style>
  <w:style w:type="paragraph" w:styleId="Spistreci2">
    <w:name w:val="toc 2"/>
    <w:basedOn w:val="Normalny"/>
    <w:next w:val="Normalny"/>
    <w:autoRedefine/>
    <w:uiPriority w:val="39"/>
    <w:rsid w:val="006F7D5D"/>
    <w:pPr>
      <w:widowControl/>
      <w:spacing w:before="240"/>
    </w:pPr>
    <w:rPr>
      <w:rFonts w:ascii="Calibri" w:eastAsia="Times New Roman" w:hAnsi="Calibri" w:cs="Times New Roman"/>
      <w:b/>
      <w:bCs/>
      <w:color w:val="auto"/>
      <w:sz w:val="20"/>
      <w:szCs w:val="20"/>
      <w:lang w:bidi="ar-SA"/>
    </w:rPr>
  </w:style>
  <w:style w:type="paragraph" w:styleId="Spistreci3">
    <w:name w:val="toc 3"/>
    <w:basedOn w:val="Normalny"/>
    <w:next w:val="Normalny"/>
    <w:autoRedefine/>
    <w:rsid w:val="006F7D5D"/>
    <w:pPr>
      <w:widowControl/>
      <w:ind w:left="2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5">
    <w:name w:val="toc 5"/>
    <w:basedOn w:val="Normalny"/>
    <w:next w:val="Normalny"/>
    <w:autoRedefine/>
    <w:rsid w:val="006F7D5D"/>
    <w:pPr>
      <w:widowControl/>
      <w:ind w:left="72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6">
    <w:name w:val="toc 6"/>
    <w:basedOn w:val="Normalny"/>
    <w:next w:val="Normalny"/>
    <w:autoRedefine/>
    <w:rsid w:val="006F7D5D"/>
    <w:pPr>
      <w:widowControl/>
      <w:ind w:left="96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7">
    <w:name w:val="toc 7"/>
    <w:basedOn w:val="Normalny"/>
    <w:next w:val="Normalny"/>
    <w:autoRedefine/>
    <w:rsid w:val="006F7D5D"/>
    <w:pPr>
      <w:widowControl/>
      <w:ind w:left="120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8">
    <w:name w:val="toc 8"/>
    <w:basedOn w:val="Normalny"/>
    <w:next w:val="Normalny"/>
    <w:autoRedefine/>
    <w:rsid w:val="006F7D5D"/>
    <w:pPr>
      <w:widowControl/>
      <w:ind w:left="14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9">
    <w:name w:val="toc 9"/>
    <w:basedOn w:val="Normalny"/>
    <w:next w:val="Normalny"/>
    <w:autoRedefine/>
    <w:rsid w:val="006F7D5D"/>
    <w:pPr>
      <w:widowControl/>
      <w:ind w:left="168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komentarzaZnak1">
    <w:name w:val="Tekst komentarza Znak1"/>
    <w:link w:val="Tekstkomentarza"/>
    <w:semiHidden/>
    <w:locked/>
    <w:rsid w:val="006F7D5D"/>
    <w:rPr>
      <w:lang w:eastAsia="pl-PL"/>
    </w:rPr>
  </w:style>
  <w:style w:type="paragraph" w:styleId="Tekstkomentarza">
    <w:name w:val="annotation text"/>
    <w:basedOn w:val="Normalny"/>
    <w:link w:val="TekstkomentarzaZnak1"/>
    <w:semiHidden/>
    <w:rsid w:val="006F7D5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TekstkomentarzaZnak">
    <w:name w:val="Tekst komentarza Znak"/>
    <w:basedOn w:val="Domylnaczcionkaakapitu"/>
    <w:rsid w:val="006F7D5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NagwekZnak1">
    <w:name w:val="Nagłówek Znak1"/>
    <w:link w:val="Nagwek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0"/>
    <w:uiPriority w:val="99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F7D5D"/>
    <w:pPr>
      <w:widowControl/>
      <w:spacing w:line="360" w:lineRule="auto"/>
    </w:pPr>
    <w:rPr>
      <w:rFonts w:ascii="Times New Roman" w:eastAsia="Times New Roman" w:hAnsi="Times New Roman" w:cs="Times New Roman"/>
      <w:b/>
      <w:color w:val="FF0000"/>
      <w:szCs w:val="20"/>
      <w:lang w:bidi="ar-SA"/>
    </w:rPr>
  </w:style>
  <w:style w:type="character" w:customStyle="1" w:styleId="MapadokumentuZnak">
    <w:name w:val="Mapa dokumentu Znak"/>
    <w:link w:val="Mapadokumentu"/>
    <w:uiPriority w:val="99"/>
    <w:locked/>
    <w:rsid w:val="006F7D5D"/>
    <w:rPr>
      <w:rFonts w:ascii="Tahoma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rsid w:val="006F7D5D"/>
    <w:pPr>
      <w:widowControl/>
    </w:pPr>
    <w:rPr>
      <w:rFonts w:ascii="Tahoma" w:eastAsiaTheme="minorHAnsi" w:hAnsi="Tahoma" w:cs="Tahoma"/>
      <w:color w:val="auto"/>
      <w:sz w:val="16"/>
      <w:szCs w:val="16"/>
      <w:lang w:bidi="ar-SA"/>
    </w:rPr>
  </w:style>
  <w:style w:type="character" w:customStyle="1" w:styleId="MapadokumentuZnak1">
    <w:name w:val="Mapa dokumentu Znak1"/>
    <w:basedOn w:val="Domylnaczcionkaakapitu"/>
    <w:uiPriority w:val="99"/>
    <w:semiHidden/>
    <w:rsid w:val="006F7D5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customStyle="1" w:styleId="Tekstpodstawowy31">
    <w:name w:val="Tekst podstawowy 31"/>
    <w:basedOn w:val="Normalny"/>
    <w:rsid w:val="006F7D5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NormalCyr">
    <w:name w:val="NormalCyr"/>
    <w:basedOn w:val="Normalny"/>
    <w:rsid w:val="006F7D5D"/>
    <w:pPr>
      <w:widowControl/>
      <w:suppressAutoHyphens/>
    </w:pPr>
    <w:rPr>
      <w:rFonts w:ascii="Times New Roman" w:eastAsia="Times New Roman" w:hAnsi="Times New Roman" w:cs="Times New Roman"/>
      <w:b/>
      <w:color w:val="auto"/>
      <w:szCs w:val="20"/>
      <w:lang w:val="en-GB" w:eastAsia="ar-SA" w:bidi="ar-SA"/>
    </w:rPr>
  </w:style>
  <w:style w:type="paragraph" w:styleId="Nagwekspisutreci">
    <w:name w:val="TOC Heading"/>
    <w:basedOn w:val="Nagwek1"/>
    <w:next w:val="Normalny"/>
    <w:uiPriority w:val="39"/>
    <w:qFormat/>
    <w:rsid w:val="006F7D5D"/>
    <w:pPr>
      <w:widowControl/>
      <w:spacing w:line="276" w:lineRule="auto"/>
      <w:outlineLvl w:val="9"/>
    </w:pPr>
    <w:rPr>
      <w:rFonts w:ascii="Cambria" w:eastAsia="Times New Roman" w:hAnsi="Cambria" w:cs="Times New Roman"/>
      <w:b w:val="0"/>
      <w:i/>
      <w:color w:val="365F91"/>
      <w:lang w:eastAsia="en-US" w:bidi="ar-SA"/>
    </w:rPr>
  </w:style>
  <w:style w:type="character" w:customStyle="1" w:styleId="normalny1">
    <w:name w:val="normalny1"/>
    <w:rsid w:val="006F7D5D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sid w:val="006F7D5D"/>
    <w:rPr>
      <w:b/>
      <w:bCs/>
    </w:rPr>
  </w:style>
  <w:style w:type="numbering" w:customStyle="1" w:styleId="mj">
    <w:name w:val="mój"/>
    <w:rsid w:val="006F7D5D"/>
    <w:pPr>
      <w:numPr>
        <w:numId w:val="1"/>
      </w:numPr>
    </w:pPr>
  </w:style>
  <w:style w:type="paragraph" w:styleId="NormalnyWeb">
    <w:name w:val="Normal (Web)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ostbody">
    <w:name w:val="postbody"/>
    <w:basedOn w:val="Domylnaczcionkaakapitu"/>
    <w:rsid w:val="006F7D5D"/>
  </w:style>
  <w:style w:type="character" w:customStyle="1" w:styleId="ZnakZnak10">
    <w:name w:val="Znak Znak10"/>
    <w:rsid w:val="006F7D5D"/>
    <w:rPr>
      <w:b/>
      <w:sz w:val="24"/>
      <w:lang w:val="pl-PL" w:eastAsia="pl-PL" w:bidi="ar-SA"/>
    </w:rPr>
  </w:style>
  <w:style w:type="character" w:customStyle="1" w:styleId="ZnakZnak9">
    <w:name w:val="Znak Znak9"/>
    <w:rsid w:val="006F7D5D"/>
    <w:rPr>
      <w:b/>
      <w:sz w:val="28"/>
      <w:lang w:val="pl-PL" w:eastAsia="pl-PL" w:bidi="ar-SA"/>
    </w:rPr>
  </w:style>
  <w:style w:type="character" w:customStyle="1" w:styleId="ZnakZnak8">
    <w:name w:val="Znak Znak8"/>
    <w:rsid w:val="006F7D5D"/>
    <w:rPr>
      <w:sz w:val="24"/>
      <w:lang w:val="pl-PL" w:eastAsia="pl-PL" w:bidi="ar-SA"/>
    </w:rPr>
  </w:style>
  <w:style w:type="character" w:customStyle="1" w:styleId="ZnakZnak7">
    <w:name w:val="Znak Znak7"/>
    <w:rsid w:val="006F7D5D"/>
    <w:rPr>
      <w:b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F7D5D"/>
    <w:rPr>
      <w:sz w:val="24"/>
      <w:szCs w:val="24"/>
      <w:lang w:val="pl-PL" w:eastAsia="pl-PL" w:bidi="ar-SA"/>
    </w:rPr>
  </w:style>
  <w:style w:type="character" w:customStyle="1" w:styleId="ZnakZnak5">
    <w:name w:val="Znak Znak5"/>
    <w:locked/>
    <w:rsid w:val="006F7D5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F7D5D"/>
    <w:rPr>
      <w:vertAlign w:val="superscript"/>
    </w:rPr>
  </w:style>
  <w:style w:type="character" w:customStyle="1" w:styleId="Heading7Char">
    <w:name w:val="Heading 7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Char">
    <w:name w:val="Body Text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Indent3Char">
    <w:name w:val="Body Text Indent 3 Char"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6F7D5D"/>
    <w:rPr>
      <w:rFonts w:ascii="Times New Roman" w:hAnsi="Times New Roman" w:cs="Times New Roman"/>
      <w:b/>
      <w:sz w:val="24"/>
      <w:szCs w:val="24"/>
      <w:lang w:val="x-none" w:eastAsia="pl-PL"/>
    </w:rPr>
  </w:style>
  <w:style w:type="character" w:customStyle="1" w:styleId="HeaderChar">
    <w:name w:val="Head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2Char">
    <w:name w:val="Body Text Indent 2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Char">
    <w:name w:val="Body Text Indent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Header1">
    <w:name w:val="Header1"/>
    <w:basedOn w:val="Standard"/>
    <w:next w:val="Text20body"/>
    <w:rsid w:val="006F7D5D"/>
    <w:pPr>
      <w:autoSpaceDE/>
      <w:autoSpaceDN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rsid w:val="006F7D5D"/>
    <w:pPr>
      <w:suppressLineNumbers/>
      <w:autoSpaceDE/>
      <w:autoSpaceDN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paragraph" w:customStyle="1" w:styleId="ListParagraph1">
    <w:name w:val="List Paragraph1"/>
    <w:basedOn w:val="Normalny"/>
    <w:rsid w:val="006F7D5D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CommentTextChar">
    <w:name w:val="Comment Text Char"/>
    <w:locked/>
    <w:rsid w:val="006F7D5D"/>
    <w:rPr>
      <w:rFonts w:ascii="Times New Roman" w:hAnsi="Times New Roman"/>
      <w:sz w:val="20"/>
      <w:lang w:val="x-none" w:eastAsia="pl-PL"/>
    </w:rPr>
  </w:style>
  <w:style w:type="character" w:customStyle="1" w:styleId="CommentTextChar1">
    <w:name w:val="Comment Text Char1"/>
    <w:locked/>
    <w:rsid w:val="006F7D5D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semiHidden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ZnakZnak11">
    <w:name w:val="Znak Znak11"/>
    <w:locked/>
    <w:rsid w:val="006F7D5D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locked/>
    <w:rsid w:val="006F7D5D"/>
    <w:rPr>
      <w:rFonts w:ascii="Tahoma" w:hAnsi="Tahoma"/>
      <w:sz w:val="16"/>
    </w:rPr>
  </w:style>
  <w:style w:type="character" w:customStyle="1" w:styleId="DocumentMapChar1">
    <w:name w:val="Document Map Char1"/>
    <w:locked/>
    <w:rsid w:val="006F7D5D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semiHidden/>
    <w:locked/>
    <w:rsid w:val="006F7D5D"/>
    <w:rPr>
      <w:rFonts w:ascii="Tahoma" w:hAnsi="Tahoma" w:cs="Tahoma"/>
      <w:sz w:val="16"/>
      <w:szCs w:val="16"/>
      <w:lang w:val="x-none" w:eastAsia="pl-PL"/>
    </w:rPr>
  </w:style>
  <w:style w:type="paragraph" w:customStyle="1" w:styleId="Nagwekspisutreci1">
    <w:name w:val="Nagłówek spisu treści1"/>
    <w:basedOn w:val="Nagwek1"/>
    <w:next w:val="Normalny"/>
    <w:rsid w:val="006F7D5D"/>
    <w:pPr>
      <w:widowControl/>
      <w:spacing w:line="276" w:lineRule="auto"/>
      <w:outlineLvl w:val="9"/>
    </w:pPr>
    <w:rPr>
      <w:rFonts w:ascii="Cambria" w:eastAsia="Calibri" w:hAnsi="Cambria" w:cs="Times New Roman"/>
      <w:b w:val="0"/>
      <w:i/>
      <w:color w:val="365F91"/>
      <w:lang w:eastAsia="en-US" w:bidi="ar-SA"/>
    </w:rPr>
  </w:style>
  <w:style w:type="paragraph" w:customStyle="1" w:styleId="bold">
    <w:name w:val="bold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a2">
    <w:name w:val="List 2"/>
    <w:basedOn w:val="Normalny"/>
    <w:rsid w:val="006F7D5D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landokumentuZnak">
    <w:name w:val="Plan dokumentu Znak"/>
    <w:locked/>
    <w:rsid w:val="006F7D5D"/>
    <w:rPr>
      <w:rFonts w:ascii="Tahoma" w:hAnsi="Tahoma" w:cs="Tahoma"/>
      <w:sz w:val="16"/>
      <w:szCs w:val="16"/>
      <w:lang w:val="pl-PL" w:eastAsia="pl-PL" w:bidi="ar-SA"/>
    </w:rPr>
  </w:style>
  <w:style w:type="paragraph" w:styleId="Lista3">
    <w:name w:val="List 3"/>
    <w:basedOn w:val="Normalny"/>
    <w:unhideWhenUsed/>
    <w:rsid w:val="006F7D5D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semiHidden/>
    <w:unhideWhenUsed/>
    <w:rsid w:val="006F7D5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D5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StandardowyStyl1">
    <w:name w:val="Standardowy.Styl 1"/>
    <w:rsid w:val="006F7D5D"/>
    <w:pPr>
      <w:suppressAutoHyphens/>
      <w:autoSpaceDE w:val="0"/>
      <w:spacing w:after="120" w:line="28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nakZnak12">
    <w:name w:val="Znak Znak12"/>
    <w:rsid w:val="006F7D5D"/>
    <w:rPr>
      <w:b/>
      <w:sz w:val="24"/>
      <w:lang w:val="pl-PL" w:eastAsia="pl-PL" w:bidi="ar-SA"/>
    </w:rPr>
  </w:style>
  <w:style w:type="character" w:customStyle="1" w:styleId="ZnakZnak21">
    <w:name w:val="Znak Znak21"/>
    <w:rsid w:val="006F7D5D"/>
    <w:rPr>
      <w:rFonts w:eastAsia="Times New Roman"/>
      <w:szCs w:val="20"/>
      <w:lang w:eastAsia="pl-PL"/>
    </w:rPr>
  </w:style>
  <w:style w:type="character" w:customStyle="1" w:styleId="ZnakZnak20">
    <w:name w:val="Znak Znak20"/>
    <w:rsid w:val="006F7D5D"/>
    <w:rPr>
      <w:rFonts w:eastAsia="Times New Roman"/>
      <w:b/>
      <w:sz w:val="36"/>
      <w:szCs w:val="20"/>
      <w:lang w:eastAsia="pl-PL"/>
    </w:rPr>
  </w:style>
  <w:style w:type="character" w:customStyle="1" w:styleId="ZnakZnak19">
    <w:name w:val="Znak Znak19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18">
    <w:name w:val="Znak Znak18"/>
    <w:rsid w:val="006F7D5D"/>
    <w:rPr>
      <w:rFonts w:eastAsia="Times New Roman"/>
      <w:b/>
      <w:szCs w:val="20"/>
      <w:lang w:eastAsia="pl-PL"/>
    </w:rPr>
  </w:style>
  <w:style w:type="character" w:customStyle="1" w:styleId="ZnakZnak17">
    <w:name w:val="Znak Znak17"/>
    <w:rsid w:val="006F7D5D"/>
    <w:rPr>
      <w:rFonts w:eastAsia="Times New Roman"/>
      <w:b/>
      <w:sz w:val="28"/>
      <w:szCs w:val="20"/>
      <w:lang w:eastAsia="pl-PL"/>
    </w:rPr>
  </w:style>
  <w:style w:type="character" w:customStyle="1" w:styleId="ZnakZnak16">
    <w:name w:val="Znak Znak16"/>
    <w:rsid w:val="006F7D5D"/>
    <w:rPr>
      <w:rFonts w:eastAsia="Times New Roman"/>
      <w:b/>
      <w:szCs w:val="20"/>
      <w:lang w:eastAsia="pl-PL"/>
    </w:rPr>
  </w:style>
  <w:style w:type="character" w:customStyle="1" w:styleId="ZnakZnak15">
    <w:name w:val="Znak Znak15"/>
    <w:rsid w:val="006F7D5D"/>
    <w:rPr>
      <w:rFonts w:eastAsia="Times New Roman"/>
      <w:b/>
      <w:szCs w:val="20"/>
      <w:lang w:eastAsia="pl-PL"/>
    </w:rPr>
  </w:style>
  <w:style w:type="character" w:customStyle="1" w:styleId="ZnakZnak14">
    <w:name w:val="Znak Znak14"/>
    <w:rsid w:val="006F7D5D"/>
    <w:rPr>
      <w:rFonts w:eastAsia="Times New Roman"/>
      <w:b/>
      <w:szCs w:val="20"/>
      <w:u w:val="single"/>
      <w:lang w:eastAsia="pl-PL"/>
    </w:rPr>
  </w:style>
  <w:style w:type="character" w:customStyle="1" w:styleId="ZnakZnak13">
    <w:name w:val="Znak Znak13"/>
    <w:rsid w:val="006F7D5D"/>
    <w:rPr>
      <w:rFonts w:eastAsia="Times New Roman"/>
      <w:szCs w:val="20"/>
      <w:lang w:eastAsia="pl-PL"/>
    </w:rPr>
  </w:style>
  <w:style w:type="character" w:customStyle="1" w:styleId="WW8Num4z0">
    <w:name w:val="WW8Num4z0"/>
    <w:rsid w:val="006F7D5D"/>
    <w:rPr>
      <w:rFonts w:ascii="Wingdings 2" w:hAnsi="Wingdings 2" w:cs="OpenSymbol"/>
    </w:rPr>
  </w:style>
  <w:style w:type="numbering" w:customStyle="1" w:styleId="mj1">
    <w:name w:val="mój1"/>
    <w:rsid w:val="006F7D5D"/>
    <w:pPr>
      <w:numPr>
        <w:numId w:val="2"/>
      </w:numPr>
    </w:pPr>
  </w:style>
  <w:style w:type="paragraph" w:customStyle="1" w:styleId="rozdzia">
    <w:name w:val="rozdział"/>
    <w:basedOn w:val="Normalny"/>
    <w:autoRedefine/>
    <w:rsid w:val="006F7D5D"/>
    <w:pPr>
      <w:widowControl/>
      <w:numPr>
        <w:ilvl w:val="6"/>
        <w:numId w:val="43"/>
      </w:numPr>
      <w:tabs>
        <w:tab w:val="clear" w:pos="2520"/>
      </w:tabs>
      <w:spacing w:line="360" w:lineRule="auto"/>
      <w:ind w:left="567"/>
      <w:jc w:val="both"/>
    </w:pPr>
    <w:rPr>
      <w:rFonts w:ascii="Times New Roman" w:eastAsia="Times New Roman" w:hAnsi="Times New Roman" w:cs="Times New Roman"/>
      <w:b/>
      <w:caps/>
      <w:color w:val="auto"/>
      <w:spacing w:val="8"/>
      <w:szCs w:val="20"/>
      <w:lang w:bidi="ar-SA"/>
    </w:rPr>
  </w:style>
  <w:style w:type="paragraph" w:styleId="Zwykytekst">
    <w:name w:val="Plain Text"/>
    <w:basedOn w:val="Normalny"/>
    <w:link w:val="ZwykytekstZnak"/>
    <w:rsid w:val="006F7D5D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6F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1">
    <w:name w:val="Tekst podstawowy wcięty 21"/>
    <w:basedOn w:val="Normalny"/>
    <w:rsid w:val="006F7D5D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FR1">
    <w:name w:val="FR1"/>
    <w:rsid w:val="006F7D5D"/>
    <w:pPr>
      <w:widowControl w:val="0"/>
      <w:spacing w:before="20" w:after="0" w:line="240" w:lineRule="auto"/>
    </w:pPr>
    <w:rPr>
      <w:rFonts w:ascii="Arial" w:eastAsia="Times New Roman" w:hAnsi="Arial" w:cs="Times New Roman"/>
      <w:b/>
      <w:snapToGrid w:val="0"/>
      <w:szCs w:val="20"/>
      <w:lang w:eastAsia="pl-PL"/>
    </w:rPr>
  </w:style>
  <w:style w:type="character" w:customStyle="1" w:styleId="WW8Num1z0">
    <w:name w:val="WW8Num1z0"/>
    <w:rsid w:val="006F7D5D"/>
    <w:rPr>
      <w:b w:val="0"/>
    </w:rPr>
  </w:style>
  <w:style w:type="character" w:customStyle="1" w:styleId="WW8Num1z1">
    <w:name w:val="WW8Num1z1"/>
    <w:rsid w:val="006F7D5D"/>
    <w:rPr>
      <w:rFonts w:hint="default"/>
    </w:rPr>
  </w:style>
  <w:style w:type="character" w:customStyle="1" w:styleId="WW8Num1z2">
    <w:name w:val="WW8Num1z2"/>
    <w:rsid w:val="006F7D5D"/>
  </w:style>
  <w:style w:type="character" w:customStyle="1" w:styleId="WW8Num1z3">
    <w:name w:val="WW8Num1z3"/>
    <w:rsid w:val="006F7D5D"/>
  </w:style>
  <w:style w:type="character" w:customStyle="1" w:styleId="WW8Num1z4">
    <w:name w:val="WW8Num1z4"/>
    <w:rsid w:val="006F7D5D"/>
  </w:style>
  <w:style w:type="character" w:customStyle="1" w:styleId="WW8Num1z5">
    <w:name w:val="WW8Num1z5"/>
    <w:rsid w:val="006F7D5D"/>
  </w:style>
  <w:style w:type="character" w:customStyle="1" w:styleId="WW8Num1z6">
    <w:name w:val="WW8Num1z6"/>
    <w:rsid w:val="006F7D5D"/>
  </w:style>
  <w:style w:type="character" w:customStyle="1" w:styleId="WW8Num1z7">
    <w:name w:val="WW8Num1z7"/>
    <w:rsid w:val="006F7D5D"/>
  </w:style>
  <w:style w:type="character" w:customStyle="1" w:styleId="WW8Num1z8">
    <w:name w:val="WW8Num1z8"/>
    <w:rsid w:val="006F7D5D"/>
  </w:style>
  <w:style w:type="character" w:customStyle="1" w:styleId="WW8Num2z0">
    <w:name w:val="WW8Num2z0"/>
    <w:rsid w:val="006F7D5D"/>
    <w:rPr>
      <w:rFonts w:cs="Times New Roman"/>
    </w:rPr>
  </w:style>
  <w:style w:type="character" w:customStyle="1" w:styleId="WW8Num2z1">
    <w:name w:val="WW8Num2z1"/>
    <w:rsid w:val="006F7D5D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3z0">
    <w:name w:val="WW8Num3z0"/>
    <w:rsid w:val="006F7D5D"/>
  </w:style>
  <w:style w:type="character" w:customStyle="1" w:styleId="WW8Num3z1">
    <w:name w:val="WW8Num3z1"/>
    <w:rsid w:val="006F7D5D"/>
  </w:style>
  <w:style w:type="character" w:customStyle="1" w:styleId="WW8Num3z2">
    <w:name w:val="WW8Num3z2"/>
    <w:rsid w:val="006F7D5D"/>
  </w:style>
  <w:style w:type="character" w:customStyle="1" w:styleId="WW8Num3z3">
    <w:name w:val="WW8Num3z3"/>
    <w:rsid w:val="006F7D5D"/>
  </w:style>
  <w:style w:type="character" w:customStyle="1" w:styleId="WW8Num3z4">
    <w:name w:val="WW8Num3z4"/>
    <w:rsid w:val="006F7D5D"/>
  </w:style>
  <w:style w:type="character" w:customStyle="1" w:styleId="WW8Num3z5">
    <w:name w:val="WW8Num3z5"/>
    <w:rsid w:val="006F7D5D"/>
  </w:style>
  <w:style w:type="character" w:customStyle="1" w:styleId="WW8Num3z6">
    <w:name w:val="WW8Num3z6"/>
    <w:rsid w:val="006F7D5D"/>
  </w:style>
  <w:style w:type="character" w:customStyle="1" w:styleId="WW8Num3z7">
    <w:name w:val="WW8Num3z7"/>
    <w:rsid w:val="006F7D5D"/>
  </w:style>
  <w:style w:type="character" w:customStyle="1" w:styleId="WW8Num3z8">
    <w:name w:val="WW8Num3z8"/>
    <w:rsid w:val="006F7D5D"/>
  </w:style>
  <w:style w:type="character" w:customStyle="1" w:styleId="WW8Num4z1">
    <w:name w:val="WW8Num4z1"/>
    <w:rsid w:val="006F7D5D"/>
  </w:style>
  <w:style w:type="character" w:customStyle="1" w:styleId="WW8Num4z2">
    <w:name w:val="WW8Num4z2"/>
    <w:rsid w:val="006F7D5D"/>
  </w:style>
  <w:style w:type="character" w:customStyle="1" w:styleId="WW8Num4z3">
    <w:name w:val="WW8Num4z3"/>
    <w:rsid w:val="006F7D5D"/>
  </w:style>
  <w:style w:type="character" w:customStyle="1" w:styleId="WW8Num4z4">
    <w:name w:val="WW8Num4z4"/>
    <w:rsid w:val="006F7D5D"/>
  </w:style>
  <w:style w:type="character" w:customStyle="1" w:styleId="WW8Num4z5">
    <w:name w:val="WW8Num4z5"/>
    <w:rsid w:val="006F7D5D"/>
  </w:style>
  <w:style w:type="character" w:customStyle="1" w:styleId="WW8Num4z6">
    <w:name w:val="WW8Num4z6"/>
    <w:rsid w:val="006F7D5D"/>
  </w:style>
  <w:style w:type="character" w:customStyle="1" w:styleId="WW8Num4z7">
    <w:name w:val="WW8Num4z7"/>
    <w:rsid w:val="006F7D5D"/>
  </w:style>
  <w:style w:type="character" w:customStyle="1" w:styleId="WW8Num4z8">
    <w:name w:val="WW8Num4z8"/>
    <w:rsid w:val="006F7D5D"/>
  </w:style>
  <w:style w:type="character" w:customStyle="1" w:styleId="WW8Num5z0">
    <w:name w:val="WW8Num5z0"/>
    <w:rsid w:val="006F7D5D"/>
  </w:style>
  <w:style w:type="character" w:customStyle="1" w:styleId="WW8Num5z1">
    <w:name w:val="WW8Num5z1"/>
    <w:rsid w:val="006F7D5D"/>
  </w:style>
  <w:style w:type="character" w:customStyle="1" w:styleId="WW8Num5z2">
    <w:name w:val="WW8Num5z2"/>
    <w:rsid w:val="006F7D5D"/>
  </w:style>
  <w:style w:type="character" w:customStyle="1" w:styleId="WW8Num5z3">
    <w:name w:val="WW8Num5z3"/>
    <w:rsid w:val="006F7D5D"/>
  </w:style>
  <w:style w:type="character" w:customStyle="1" w:styleId="WW8Num5z4">
    <w:name w:val="WW8Num5z4"/>
    <w:rsid w:val="006F7D5D"/>
  </w:style>
  <w:style w:type="character" w:customStyle="1" w:styleId="WW8Num5z5">
    <w:name w:val="WW8Num5z5"/>
    <w:rsid w:val="006F7D5D"/>
  </w:style>
  <w:style w:type="character" w:customStyle="1" w:styleId="WW8Num5z6">
    <w:name w:val="WW8Num5z6"/>
    <w:rsid w:val="006F7D5D"/>
  </w:style>
  <w:style w:type="character" w:customStyle="1" w:styleId="WW8Num5z7">
    <w:name w:val="WW8Num5z7"/>
    <w:rsid w:val="006F7D5D"/>
  </w:style>
  <w:style w:type="character" w:customStyle="1" w:styleId="WW8Num5z8">
    <w:name w:val="WW8Num5z8"/>
    <w:rsid w:val="006F7D5D"/>
  </w:style>
  <w:style w:type="character" w:customStyle="1" w:styleId="WW8Num6z0">
    <w:name w:val="WW8Num6z0"/>
    <w:rsid w:val="006F7D5D"/>
    <w:rPr>
      <w:rFonts w:cs="Times New Roman"/>
    </w:rPr>
  </w:style>
  <w:style w:type="character" w:customStyle="1" w:styleId="WW8Num6z4">
    <w:name w:val="WW8Num6z4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7z0">
    <w:name w:val="WW8Num7z0"/>
    <w:rsid w:val="006F7D5D"/>
    <w:rPr>
      <w:rFonts w:cs="Times New Roman" w:hint="default"/>
    </w:rPr>
  </w:style>
  <w:style w:type="character" w:customStyle="1" w:styleId="WW8Num7z1">
    <w:name w:val="WW8Num7z1"/>
    <w:rsid w:val="006F7D5D"/>
    <w:rPr>
      <w:rFonts w:cs="Times New Roman"/>
      <w:sz w:val="22"/>
      <w:szCs w:val="22"/>
    </w:rPr>
  </w:style>
  <w:style w:type="character" w:customStyle="1" w:styleId="WW8Num8z0">
    <w:name w:val="WW8Num8z0"/>
    <w:rsid w:val="006F7D5D"/>
    <w:rPr>
      <w:rFonts w:cs="Times New Roman" w:hint="default"/>
      <w:sz w:val="22"/>
      <w:szCs w:val="22"/>
    </w:rPr>
  </w:style>
  <w:style w:type="character" w:customStyle="1" w:styleId="WW8Num8z1">
    <w:name w:val="WW8Num8z1"/>
    <w:rsid w:val="006F7D5D"/>
    <w:rPr>
      <w:rFonts w:cs="Times New Roman"/>
    </w:rPr>
  </w:style>
  <w:style w:type="character" w:customStyle="1" w:styleId="WW8Num9z0">
    <w:name w:val="WW8Num9z0"/>
    <w:rsid w:val="006F7D5D"/>
    <w:rPr>
      <w:rFonts w:cs="Times New Roman" w:hint="default"/>
      <w:color w:val="auto"/>
      <w:sz w:val="22"/>
      <w:szCs w:val="22"/>
    </w:rPr>
  </w:style>
  <w:style w:type="character" w:customStyle="1" w:styleId="WW8Num9z1">
    <w:name w:val="WW8Num9z1"/>
    <w:rsid w:val="006F7D5D"/>
    <w:rPr>
      <w:rFonts w:cs="Times New Roman"/>
    </w:rPr>
  </w:style>
  <w:style w:type="character" w:customStyle="1" w:styleId="WW8Num10z0">
    <w:name w:val="WW8Num10z0"/>
    <w:rsid w:val="006F7D5D"/>
    <w:rPr>
      <w:b w:val="0"/>
      <w:sz w:val="24"/>
      <w:szCs w:val="24"/>
    </w:rPr>
  </w:style>
  <w:style w:type="character" w:customStyle="1" w:styleId="WW8Num10z1">
    <w:name w:val="WW8Num10z1"/>
    <w:rsid w:val="006F7D5D"/>
    <w:rPr>
      <w:b w:val="0"/>
      <w:sz w:val="22"/>
      <w:szCs w:val="22"/>
    </w:rPr>
  </w:style>
  <w:style w:type="character" w:customStyle="1" w:styleId="WW8Num10z2">
    <w:name w:val="WW8Num10z2"/>
    <w:rsid w:val="006F7D5D"/>
    <w:rPr>
      <w:rFonts w:ascii="Times New Roman" w:hAnsi="Times New Roman" w:cs="Times New Roman" w:hint="default"/>
    </w:rPr>
  </w:style>
  <w:style w:type="character" w:customStyle="1" w:styleId="WW8Num10z3">
    <w:name w:val="WW8Num10z3"/>
    <w:rsid w:val="006F7D5D"/>
  </w:style>
  <w:style w:type="character" w:customStyle="1" w:styleId="WW8Num10z4">
    <w:name w:val="WW8Num10z4"/>
    <w:rsid w:val="006F7D5D"/>
  </w:style>
  <w:style w:type="character" w:customStyle="1" w:styleId="WW8Num10z5">
    <w:name w:val="WW8Num10z5"/>
    <w:rsid w:val="006F7D5D"/>
  </w:style>
  <w:style w:type="character" w:customStyle="1" w:styleId="WW8Num10z6">
    <w:name w:val="WW8Num10z6"/>
    <w:rsid w:val="006F7D5D"/>
  </w:style>
  <w:style w:type="character" w:customStyle="1" w:styleId="WW8Num10z7">
    <w:name w:val="WW8Num10z7"/>
    <w:rsid w:val="006F7D5D"/>
  </w:style>
  <w:style w:type="character" w:customStyle="1" w:styleId="WW8Num10z8">
    <w:name w:val="WW8Num10z8"/>
    <w:rsid w:val="006F7D5D"/>
  </w:style>
  <w:style w:type="character" w:customStyle="1" w:styleId="WW8Num11z0">
    <w:name w:val="WW8Num11z0"/>
    <w:rsid w:val="006F7D5D"/>
    <w:rPr>
      <w:rFonts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6F7D5D"/>
    <w:rPr>
      <w:rFonts w:cs="Times New Roman"/>
    </w:rPr>
  </w:style>
  <w:style w:type="character" w:customStyle="1" w:styleId="WW8Num12z0">
    <w:name w:val="WW8Num12z0"/>
    <w:rsid w:val="006F7D5D"/>
    <w:rPr>
      <w:rFonts w:hint="default"/>
    </w:rPr>
  </w:style>
  <w:style w:type="character" w:customStyle="1" w:styleId="WW8Num12z2">
    <w:name w:val="WW8Num12z2"/>
    <w:rsid w:val="006F7D5D"/>
  </w:style>
  <w:style w:type="character" w:customStyle="1" w:styleId="WW8Num12z3">
    <w:name w:val="WW8Num12z3"/>
    <w:rsid w:val="006F7D5D"/>
  </w:style>
  <w:style w:type="character" w:customStyle="1" w:styleId="WW8Num12z4">
    <w:name w:val="WW8Num12z4"/>
    <w:rsid w:val="006F7D5D"/>
  </w:style>
  <w:style w:type="character" w:customStyle="1" w:styleId="WW8Num12z5">
    <w:name w:val="WW8Num12z5"/>
    <w:rsid w:val="006F7D5D"/>
  </w:style>
  <w:style w:type="character" w:customStyle="1" w:styleId="WW8Num12z6">
    <w:name w:val="WW8Num12z6"/>
    <w:rsid w:val="006F7D5D"/>
  </w:style>
  <w:style w:type="character" w:customStyle="1" w:styleId="WW8Num12z7">
    <w:name w:val="WW8Num12z7"/>
    <w:rsid w:val="006F7D5D"/>
  </w:style>
  <w:style w:type="character" w:customStyle="1" w:styleId="WW8Num12z8">
    <w:name w:val="WW8Num12z8"/>
    <w:rsid w:val="006F7D5D"/>
  </w:style>
  <w:style w:type="character" w:customStyle="1" w:styleId="WW8Num13z0">
    <w:name w:val="WW8Num13z0"/>
    <w:rsid w:val="006F7D5D"/>
    <w:rPr>
      <w:sz w:val="22"/>
      <w:szCs w:val="22"/>
    </w:rPr>
  </w:style>
  <w:style w:type="character" w:customStyle="1" w:styleId="WW8Num13z1">
    <w:name w:val="WW8Num13z1"/>
    <w:rsid w:val="006F7D5D"/>
  </w:style>
  <w:style w:type="character" w:customStyle="1" w:styleId="WW8Num13z2">
    <w:name w:val="WW8Num13z2"/>
    <w:rsid w:val="006F7D5D"/>
  </w:style>
  <w:style w:type="character" w:customStyle="1" w:styleId="WW8Num13z3">
    <w:name w:val="WW8Num13z3"/>
    <w:rsid w:val="006F7D5D"/>
  </w:style>
  <w:style w:type="character" w:customStyle="1" w:styleId="WW8Num13z4">
    <w:name w:val="WW8Num13z4"/>
    <w:rsid w:val="006F7D5D"/>
  </w:style>
  <w:style w:type="character" w:customStyle="1" w:styleId="WW8Num13z5">
    <w:name w:val="WW8Num13z5"/>
    <w:rsid w:val="006F7D5D"/>
  </w:style>
  <w:style w:type="character" w:customStyle="1" w:styleId="WW8Num13z6">
    <w:name w:val="WW8Num13z6"/>
    <w:rsid w:val="006F7D5D"/>
  </w:style>
  <w:style w:type="character" w:customStyle="1" w:styleId="WW8Num13z7">
    <w:name w:val="WW8Num13z7"/>
    <w:rsid w:val="006F7D5D"/>
  </w:style>
  <w:style w:type="character" w:customStyle="1" w:styleId="WW8Num13z8">
    <w:name w:val="WW8Num13z8"/>
    <w:rsid w:val="006F7D5D"/>
  </w:style>
  <w:style w:type="character" w:customStyle="1" w:styleId="WW8Num14z0">
    <w:name w:val="WW8Num14z0"/>
    <w:rsid w:val="006F7D5D"/>
    <w:rPr>
      <w:sz w:val="22"/>
      <w:szCs w:val="22"/>
    </w:rPr>
  </w:style>
  <w:style w:type="character" w:customStyle="1" w:styleId="WW8Num14z1">
    <w:name w:val="WW8Num14z1"/>
    <w:rsid w:val="006F7D5D"/>
  </w:style>
  <w:style w:type="character" w:customStyle="1" w:styleId="WW8Num14z2">
    <w:name w:val="WW8Num14z2"/>
    <w:rsid w:val="006F7D5D"/>
  </w:style>
  <w:style w:type="character" w:customStyle="1" w:styleId="WW8Num14z3">
    <w:name w:val="WW8Num14z3"/>
    <w:rsid w:val="006F7D5D"/>
  </w:style>
  <w:style w:type="character" w:customStyle="1" w:styleId="WW8Num14z4">
    <w:name w:val="WW8Num14z4"/>
    <w:rsid w:val="006F7D5D"/>
  </w:style>
  <w:style w:type="character" w:customStyle="1" w:styleId="WW8Num14z5">
    <w:name w:val="WW8Num14z5"/>
    <w:rsid w:val="006F7D5D"/>
  </w:style>
  <w:style w:type="character" w:customStyle="1" w:styleId="WW8Num14z6">
    <w:name w:val="WW8Num14z6"/>
    <w:rsid w:val="006F7D5D"/>
  </w:style>
  <w:style w:type="character" w:customStyle="1" w:styleId="WW8Num14z7">
    <w:name w:val="WW8Num14z7"/>
    <w:rsid w:val="006F7D5D"/>
  </w:style>
  <w:style w:type="character" w:customStyle="1" w:styleId="WW8Num14z8">
    <w:name w:val="WW8Num14z8"/>
    <w:rsid w:val="006F7D5D"/>
  </w:style>
  <w:style w:type="character" w:customStyle="1" w:styleId="WW8Num15z0">
    <w:name w:val="WW8Num15z0"/>
    <w:rsid w:val="006F7D5D"/>
    <w:rPr>
      <w:rFonts w:cs="Times New Roman"/>
      <w:sz w:val="22"/>
      <w:szCs w:val="22"/>
    </w:rPr>
  </w:style>
  <w:style w:type="character" w:customStyle="1" w:styleId="WW8Num16z0">
    <w:name w:val="WW8Num16z0"/>
    <w:rsid w:val="006F7D5D"/>
    <w:rPr>
      <w:rFonts w:cs="Times New Roman"/>
      <w:sz w:val="22"/>
      <w:szCs w:val="22"/>
    </w:rPr>
  </w:style>
  <w:style w:type="character" w:customStyle="1" w:styleId="WW8Num17z0">
    <w:name w:val="WW8Num17z0"/>
    <w:rsid w:val="006F7D5D"/>
    <w:rPr>
      <w:rFonts w:cs="Times New Roman"/>
      <w:sz w:val="22"/>
      <w:szCs w:val="22"/>
    </w:rPr>
  </w:style>
  <w:style w:type="character" w:customStyle="1" w:styleId="WW8Num18z0">
    <w:name w:val="WW8Num18z0"/>
    <w:rsid w:val="006F7D5D"/>
    <w:rPr>
      <w:rFonts w:cs="Times New Roman"/>
      <w:sz w:val="22"/>
      <w:szCs w:val="22"/>
    </w:rPr>
  </w:style>
  <w:style w:type="character" w:customStyle="1" w:styleId="WW8Num19z0">
    <w:name w:val="WW8Num19z0"/>
    <w:rsid w:val="006F7D5D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1">
    <w:name w:val="WW8Num19z1"/>
    <w:rsid w:val="006F7D5D"/>
    <w:rPr>
      <w:rFonts w:cs="Times New Roman"/>
      <w:b w:val="0"/>
      <w:bCs w:val="0"/>
      <w:color w:val="000000"/>
    </w:rPr>
  </w:style>
  <w:style w:type="character" w:customStyle="1" w:styleId="WW8Num19z2">
    <w:name w:val="WW8Num19z2"/>
    <w:rsid w:val="006F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sid w:val="006F7D5D"/>
    <w:rPr>
      <w:rFonts w:cs="Times New Roman"/>
    </w:rPr>
  </w:style>
  <w:style w:type="character" w:customStyle="1" w:styleId="WW8Num20z0">
    <w:name w:val="WW8Num20z0"/>
    <w:rsid w:val="006F7D5D"/>
    <w:rPr>
      <w:rFonts w:cs="Times New Roman"/>
    </w:rPr>
  </w:style>
  <w:style w:type="character" w:customStyle="1" w:styleId="WW8Num20z1">
    <w:name w:val="WW8Num20z1"/>
    <w:rsid w:val="006F7D5D"/>
    <w:rPr>
      <w:rFonts w:cs="Times New Roman"/>
      <w:color w:val="auto"/>
    </w:rPr>
  </w:style>
  <w:style w:type="character" w:customStyle="1" w:styleId="WW8Num21z0">
    <w:name w:val="WW8Num21z0"/>
    <w:rsid w:val="006F7D5D"/>
    <w:rPr>
      <w:i w:val="0"/>
      <w:iCs w:val="0"/>
      <w:sz w:val="22"/>
      <w:szCs w:val="22"/>
    </w:rPr>
  </w:style>
  <w:style w:type="character" w:customStyle="1" w:styleId="WW8Num21z1">
    <w:name w:val="WW8Num21z1"/>
    <w:rsid w:val="006F7D5D"/>
  </w:style>
  <w:style w:type="character" w:customStyle="1" w:styleId="WW8Num21z2">
    <w:name w:val="WW8Num21z2"/>
    <w:rsid w:val="006F7D5D"/>
  </w:style>
  <w:style w:type="character" w:customStyle="1" w:styleId="WW8Num21z3">
    <w:name w:val="WW8Num21z3"/>
    <w:rsid w:val="006F7D5D"/>
  </w:style>
  <w:style w:type="character" w:customStyle="1" w:styleId="WW8Num21z4">
    <w:name w:val="WW8Num21z4"/>
    <w:rsid w:val="006F7D5D"/>
  </w:style>
  <w:style w:type="character" w:customStyle="1" w:styleId="WW8Num21z5">
    <w:name w:val="WW8Num21z5"/>
    <w:rsid w:val="006F7D5D"/>
  </w:style>
  <w:style w:type="character" w:customStyle="1" w:styleId="WW8Num21z6">
    <w:name w:val="WW8Num21z6"/>
    <w:rsid w:val="006F7D5D"/>
  </w:style>
  <w:style w:type="character" w:customStyle="1" w:styleId="WW8Num21z7">
    <w:name w:val="WW8Num21z7"/>
    <w:rsid w:val="006F7D5D"/>
  </w:style>
  <w:style w:type="character" w:customStyle="1" w:styleId="WW8Num21z8">
    <w:name w:val="WW8Num21z8"/>
    <w:rsid w:val="006F7D5D"/>
  </w:style>
  <w:style w:type="character" w:customStyle="1" w:styleId="WW8Num22z0">
    <w:name w:val="WW8Num22z0"/>
    <w:rsid w:val="006F7D5D"/>
    <w:rPr>
      <w:rFonts w:cs="Times New Roman"/>
      <w:bCs/>
      <w:sz w:val="22"/>
      <w:szCs w:val="22"/>
    </w:rPr>
  </w:style>
  <w:style w:type="character" w:customStyle="1" w:styleId="WW8Num23z0">
    <w:name w:val="WW8Num23z0"/>
    <w:rsid w:val="006F7D5D"/>
    <w:rPr>
      <w:sz w:val="22"/>
      <w:szCs w:val="22"/>
    </w:rPr>
  </w:style>
  <w:style w:type="character" w:customStyle="1" w:styleId="WW8Num23z1">
    <w:name w:val="WW8Num23z1"/>
    <w:rsid w:val="006F7D5D"/>
  </w:style>
  <w:style w:type="character" w:customStyle="1" w:styleId="WW8Num23z2">
    <w:name w:val="WW8Num23z2"/>
    <w:rsid w:val="006F7D5D"/>
  </w:style>
  <w:style w:type="character" w:customStyle="1" w:styleId="WW8Num23z3">
    <w:name w:val="WW8Num23z3"/>
    <w:rsid w:val="006F7D5D"/>
  </w:style>
  <w:style w:type="character" w:customStyle="1" w:styleId="WW8Num23z4">
    <w:name w:val="WW8Num23z4"/>
    <w:rsid w:val="006F7D5D"/>
  </w:style>
  <w:style w:type="character" w:customStyle="1" w:styleId="WW8Num23z5">
    <w:name w:val="WW8Num23z5"/>
    <w:rsid w:val="006F7D5D"/>
  </w:style>
  <w:style w:type="character" w:customStyle="1" w:styleId="WW8Num23z6">
    <w:name w:val="WW8Num23z6"/>
    <w:rsid w:val="006F7D5D"/>
  </w:style>
  <w:style w:type="character" w:customStyle="1" w:styleId="WW8Num23z7">
    <w:name w:val="WW8Num23z7"/>
    <w:rsid w:val="006F7D5D"/>
  </w:style>
  <w:style w:type="character" w:customStyle="1" w:styleId="WW8Num23z8">
    <w:name w:val="WW8Num23z8"/>
    <w:rsid w:val="006F7D5D"/>
  </w:style>
  <w:style w:type="character" w:customStyle="1" w:styleId="WW8Num24z0">
    <w:name w:val="WW8Num24z0"/>
    <w:rsid w:val="006F7D5D"/>
    <w:rPr>
      <w:color w:val="auto"/>
      <w:sz w:val="22"/>
      <w:szCs w:val="22"/>
    </w:rPr>
  </w:style>
  <w:style w:type="character" w:customStyle="1" w:styleId="WW8Num24z1">
    <w:name w:val="WW8Num24z1"/>
    <w:rsid w:val="006F7D5D"/>
  </w:style>
  <w:style w:type="character" w:customStyle="1" w:styleId="WW8Num24z2">
    <w:name w:val="WW8Num24z2"/>
    <w:rsid w:val="006F7D5D"/>
  </w:style>
  <w:style w:type="character" w:customStyle="1" w:styleId="WW8Num24z3">
    <w:name w:val="WW8Num24z3"/>
    <w:rsid w:val="006F7D5D"/>
  </w:style>
  <w:style w:type="character" w:customStyle="1" w:styleId="WW8Num24z4">
    <w:name w:val="WW8Num24z4"/>
    <w:rsid w:val="006F7D5D"/>
  </w:style>
  <w:style w:type="character" w:customStyle="1" w:styleId="WW8Num24z5">
    <w:name w:val="WW8Num24z5"/>
    <w:rsid w:val="006F7D5D"/>
  </w:style>
  <w:style w:type="character" w:customStyle="1" w:styleId="WW8Num24z6">
    <w:name w:val="WW8Num24z6"/>
    <w:rsid w:val="006F7D5D"/>
  </w:style>
  <w:style w:type="character" w:customStyle="1" w:styleId="WW8Num24z7">
    <w:name w:val="WW8Num24z7"/>
    <w:rsid w:val="006F7D5D"/>
  </w:style>
  <w:style w:type="character" w:customStyle="1" w:styleId="WW8Num24z8">
    <w:name w:val="WW8Num24z8"/>
    <w:rsid w:val="006F7D5D"/>
  </w:style>
  <w:style w:type="character" w:customStyle="1" w:styleId="WW8Num25z0">
    <w:name w:val="WW8Num25z0"/>
    <w:rsid w:val="006F7D5D"/>
    <w:rPr>
      <w:i w:val="0"/>
      <w:sz w:val="22"/>
      <w:szCs w:val="22"/>
    </w:rPr>
  </w:style>
  <w:style w:type="character" w:customStyle="1" w:styleId="WW8Num25z1">
    <w:name w:val="WW8Num25z1"/>
    <w:rsid w:val="006F7D5D"/>
  </w:style>
  <w:style w:type="character" w:customStyle="1" w:styleId="WW8Num25z2">
    <w:name w:val="WW8Num25z2"/>
    <w:rsid w:val="006F7D5D"/>
  </w:style>
  <w:style w:type="character" w:customStyle="1" w:styleId="WW8Num25z3">
    <w:name w:val="WW8Num25z3"/>
    <w:rsid w:val="006F7D5D"/>
  </w:style>
  <w:style w:type="character" w:customStyle="1" w:styleId="WW8Num25z4">
    <w:name w:val="WW8Num25z4"/>
    <w:rsid w:val="006F7D5D"/>
  </w:style>
  <w:style w:type="character" w:customStyle="1" w:styleId="WW8Num25z5">
    <w:name w:val="WW8Num25z5"/>
    <w:rsid w:val="006F7D5D"/>
  </w:style>
  <w:style w:type="character" w:customStyle="1" w:styleId="WW8Num25z6">
    <w:name w:val="WW8Num25z6"/>
    <w:rsid w:val="006F7D5D"/>
  </w:style>
  <w:style w:type="character" w:customStyle="1" w:styleId="WW8Num25z7">
    <w:name w:val="WW8Num25z7"/>
    <w:rsid w:val="006F7D5D"/>
  </w:style>
  <w:style w:type="character" w:customStyle="1" w:styleId="WW8Num25z8">
    <w:name w:val="WW8Num25z8"/>
    <w:rsid w:val="006F7D5D"/>
  </w:style>
  <w:style w:type="character" w:customStyle="1" w:styleId="WW8Num26z0">
    <w:name w:val="WW8Num26z0"/>
    <w:rsid w:val="006F7D5D"/>
    <w:rPr>
      <w:rFonts w:cs="Times New Roman"/>
      <w:color w:val="auto"/>
      <w:sz w:val="22"/>
      <w:szCs w:val="22"/>
      <w:lang w:val="pl-PL"/>
    </w:rPr>
  </w:style>
  <w:style w:type="character" w:customStyle="1" w:styleId="WW8Num26z1">
    <w:name w:val="WW8Num26z1"/>
    <w:rsid w:val="006F7D5D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6F7D5D"/>
    <w:rPr>
      <w:rFonts w:cs="Times New Roman"/>
    </w:rPr>
  </w:style>
  <w:style w:type="character" w:customStyle="1" w:styleId="WW8Num27z0">
    <w:name w:val="WW8Num27z0"/>
    <w:rsid w:val="006F7D5D"/>
    <w:rPr>
      <w:bCs/>
      <w:sz w:val="22"/>
      <w:szCs w:val="22"/>
    </w:rPr>
  </w:style>
  <w:style w:type="character" w:customStyle="1" w:styleId="WW8Num27z1">
    <w:name w:val="WW8Num27z1"/>
    <w:rsid w:val="006F7D5D"/>
  </w:style>
  <w:style w:type="character" w:customStyle="1" w:styleId="WW8Num27z2">
    <w:name w:val="WW8Num27z2"/>
    <w:rsid w:val="006F7D5D"/>
  </w:style>
  <w:style w:type="character" w:customStyle="1" w:styleId="WW8Num27z3">
    <w:name w:val="WW8Num27z3"/>
    <w:rsid w:val="006F7D5D"/>
  </w:style>
  <w:style w:type="character" w:customStyle="1" w:styleId="WW8Num27z4">
    <w:name w:val="WW8Num27z4"/>
    <w:rsid w:val="006F7D5D"/>
  </w:style>
  <w:style w:type="character" w:customStyle="1" w:styleId="WW8Num27z5">
    <w:name w:val="WW8Num27z5"/>
    <w:rsid w:val="006F7D5D"/>
  </w:style>
  <w:style w:type="character" w:customStyle="1" w:styleId="WW8Num27z6">
    <w:name w:val="WW8Num27z6"/>
    <w:rsid w:val="006F7D5D"/>
  </w:style>
  <w:style w:type="character" w:customStyle="1" w:styleId="WW8Num27z7">
    <w:name w:val="WW8Num27z7"/>
    <w:rsid w:val="006F7D5D"/>
  </w:style>
  <w:style w:type="character" w:customStyle="1" w:styleId="WW8Num27z8">
    <w:name w:val="WW8Num27z8"/>
    <w:rsid w:val="006F7D5D"/>
  </w:style>
  <w:style w:type="character" w:customStyle="1" w:styleId="WW8Num28z0">
    <w:name w:val="WW8Num28z0"/>
    <w:rsid w:val="006F7D5D"/>
    <w:rPr>
      <w:rFonts w:hint="default"/>
      <w:sz w:val="24"/>
      <w:szCs w:val="22"/>
    </w:rPr>
  </w:style>
  <w:style w:type="character" w:customStyle="1" w:styleId="WW8Num28z1">
    <w:name w:val="WW8Num28z1"/>
    <w:rsid w:val="006F7D5D"/>
  </w:style>
  <w:style w:type="character" w:customStyle="1" w:styleId="WW8Num28z2">
    <w:name w:val="WW8Num28z2"/>
    <w:rsid w:val="006F7D5D"/>
  </w:style>
  <w:style w:type="character" w:customStyle="1" w:styleId="WW8Num28z3">
    <w:name w:val="WW8Num28z3"/>
    <w:rsid w:val="006F7D5D"/>
  </w:style>
  <w:style w:type="character" w:customStyle="1" w:styleId="WW8Num28z4">
    <w:name w:val="WW8Num28z4"/>
    <w:rsid w:val="006F7D5D"/>
  </w:style>
  <w:style w:type="character" w:customStyle="1" w:styleId="WW8Num28z5">
    <w:name w:val="WW8Num28z5"/>
    <w:rsid w:val="006F7D5D"/>
  </w:style>
  <w:style w:type="character" w:customStyle="1" w:styleId="WW8Num28z6">
    <w:name w:val="WW8Num28z6"/>
    <w:rsid w:val="006F7D5D"/>
  </w:style>
  <w:style w:type="character" w:customStyle="1" w:styleId="WW8Num28z7">
    <w:name w:val="WW8Num28z7"/>
    <w:rsid w:val="006F7D5D"/>
  </w:style>
  <w:style w:type="character" w:customStyle="1" w:styleId="WW8Num28z8">
    <w:name w:val="WW8Num28z8"/>
    <w:rsid w:val="006F7D5D"/>
  </w:style>
  <w:style w:type="character" w:customStyle="1" w:styleId="WW8Num29z0">
    <w:name w:val="WW8Num29z0"/>
    <w:rsid w:val="006F7D5D"/>
    <w:rPr>
      <w:rFonts w:cs="Times New Roman" w:hint="default"/>
      <w:sz w:val="22"/>
      <w:szCs w:val="22"/>
    </w:rPr>
  </w:style>
  <w:style w:type="character" w:customStyle="1" w:styleId="WW8Num29z1">
    <w:name w:val="WW8Num29z1"/>
    <w:rsid w:val="006F7D5D"/>
    <w:rPr>
      <w:rFonts w:cs="Times New Roman"/>
    </w:rPr>
  </w:style>
  <w:style w:type="character" w:customStyle="1" w:styleId="WW8Num30z0">
    <w:name w:val="WW8Num30z0"/>
    <w:rsid w:val="006F7D5D"/>
    <w:rPr>
      <w:rFonts w:cs="Times New Roman" w:hint="default"/>
      <w:sz w:val="22"/>
      <w:szCs w:val="22"/>
    </w:rPr>
  </w:style>
  <w:style w:type="character" w:customStyle="1" w:styleId="WW8Num30z1">
    <w:name w:val="WW8Num30z1"/>
    <w:rsid w:val="006F7D5D"/>
    <w:rPr>
      <w:rFonts w:cs="Times New Roman"/>
    </w:rPr>
  </w:style>
  <w:style w:type="character" w:customStyle="1" w:styleId="WW8Num31z0">
    <w:name w:val="WW8Num31z0"/>
    <w:rsid w:val="006F7D5D"/>
    <w:rPr>
      <w:rFonts w:cs="Times New Roman"/>
    </w:rPr>
  </w:style>
  <w:style w:type="character" w:customStyle="1" w:styleId="WW8Num31z4">
    <w:name w:val="WW8Num31z4"/>
    <w:rsid w:val="006F7D5D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sid w:val="006F7D5D"/>
    <w:rPr>
      <w:rFonts w:cs="Times New Roman" w:hint="default"/>
      <w:sz w:val="22"/>
      <w:szCs w:val="22"/>
    </w:rPr>
  </w:style>
  <w:style w:type="character" w:customStyle="1" w:styleId="WW8Num32z0">
    <w:name w:val="WW8Num32z0"/>
    <w:rsid w:val="006F7D5D"/>
    <w:rPr>
      <w:rFonts w:cs="Times New Roman"/>
      <w:sz w:val="22"/>
      <w:szCs w:val="22"/>
    </w:rPr>
  </w:style>
  <w:style w:type="character" w:customStyle="1" w:styleId="WW8Num33z0">
    <w:name w:val="WW8Num33z0"/>
    <w:rsid w:val="006F7D5D"/>
    <w:rPr>
      <w:rFonts w:cs="Times New Roman" w:hint="default"/>
    </w:rPr>
  </w:style>
  <w:style w:type="character" w:customStyle="1" w:styleId="WW8Num33z1">
    <w:name w:val="WW8Num33z1"/>
    <w:rsid w:val="006F7D5D"/>
    <w:rPr>
      <w:rFonts w:cs="Times New Roman"/>
    </w:rPr>
  </w:style>
  <w:style w:type="character" w:customStyle="1" w:styleId="WW8Num34z0">
    <w:name w:val="WW8Num34z0"/>
    <w:rsid w:val="006F7D5D"/>
    <w:rPr>
      <w:sz w:val="22"/>
      <w:szCs w:val="22"/>
    </w:rPr>
  </w:style>
  <w:style w:type="character" w:customStyle="1" w:styleId="WW8Num34z1">
    <w:name w:val="WW8Num34z1"/>
    <w:rsid w:val="006F7D5D"/>
  </w:style>
  <w:style w:type="character" w:customStyle="1" w:styleId="WW8Num34z2">
    <w:name w:val="WW8Num34z2"/>
    <w:rsid w:val="006F7D5D"/>
  </w:style>
  <w:style w:type="character" w:customStyle="1" w:styleId="WW8Num34z3">
    <w:name w:val="WW8Num34z3"/>
    <w:rsid w:val="006F7D5D"/>
  </w:style>
  <w:style w:type="character" w:customStyle="1" w:styleId="WW8Num34z4">
    <w:name w:val="WW8Num34z4"/>
    <w:rsid w:val="006F7D5D"/>
  </w:style>
  <w:style w:type="character" w:customStyle="1" w:styleId="WW8Num34z5">
    <w:name w:val="WW8Num34z5"/>
    <w:rsid w:val="006F7D5D"/>
  </w:style>
  <w:style w:type="character" w:customStyle="1" w:styleId="WW8Num34z6">
    <w:name w:val="WW8Num34z6"/>
    <w:rsid w:val="006F7D5D"/>
  </w:style>
  <w:style w:type="character" w:customStyle="1" w:styleId="WW8Num34z7">
    <w:name w:val="WW8Num34z7"/>
    <w:rsid w:val="006F7D5D"/>
  </w:style>
  <w:style w:type="character" w:customStyle="1" w:styleId="WW8Num34z8">
    <w:name w:val="WW8Num34z8"/>
    <w:rsid w:val="006F7D5D"/>
  </w:style>
  <w:style w:type="character" w:customStyle="1" w:styleId="WW8Num35z0">
    <w:name w:val="WW8Num35z0"/>
    <w:rsid w:val="006F7D5D"/>
    <w:rPr>
      <w:rFonts w:cs="Times New Roman"/>
      <w:sz w:val="22"/>
      <w:szCs w:val="22"/>
    </w:rPr>
  </w:style>
  <w:style w:type="character" w:customStyle="1" w:styleId="WW8Num35z2">
    <w:name w:val="WW8Num35z2"/>
    <w:rsid w:val="006F7D5D"/>
    <w:rPr>
      <w:rFonts w:ascii="Times New Roman" w:eastAsia="Times New Roman" w:hAnsi="Times New Roman" w:cs="Arial"/>
    </w:rPr>
  </w:style>
  <w:style w:type="character" w:customStyle="1" w:styleId="WW8Num36z0">
    <w:name w:val="WW8Num36z0"/>
    <w:rsid w:val="006F7D5D"/>
    <w:rPr>
      <w:rFonts w:cs="Times New Roman" w:hint="default"/>
      <w:sz w:val="22"/>
      <w:szCs w:val="22"/>
    </w:rPr>
  </w:style>
  <w:style w:type="character" w:customStyle="1" w:styleId="WW8Num36z1">
    <w:name w:val="WW8Num36z1"/>
    <w:rsid w:val="006F7D5D"/>
    <w:rPr>
      <w:rFonts w:cs="Times New Roman"/>
    </w:rPr>
  </w:style>
  <w:style w:type="character" w:customStyle="1" w:styleId="WW8Num37z0">
    <w:name w:val="WW8Num37z0"/>
    <w:rsid w:val="006F7D5D"/>
    <w:rPr>
      <w:rFonts w:hint="default"/>
      <w:sz w:val="22"/>
      <w:szCs w:val="22"/>
    </w:rPr>
  </w:style>
  <w:style w:type="character" w:customStyle="1" w:styleId="WW8Num37z1">
    <w:name w:val="WW8Num37z1"/>
    <w:rsid w:val="006F7D5D"/>
  </w:style>
  <w:style w:type="character" w:customStyle="1" w:styleId="WW8Num37z2">
    <w:name w:val="WW8Num37z2"/>
    <w:rsid w:val="006F7D5D"/>
  </w:style>
  <w:style w:type="character" w:customStyle="1" w:styleId="WW8Num37z3">
    <w:name w:val="WW8Num37z3"/>
    <w:rsid w:val="006F7D5D"/>
  </w:style>
  <w:style w:type="character" w:customStyle="1" w:styleId="WW8Num37z4">
    <w:name w:val="WW8Num37z4"/>
    <w:rsid w:val="006F7D5D"/>
  </w:style>
  <w:style w:type="character" w:customStyle="1" w:styleId="WW8Num37z5">
    <w:name w:val="WW8Num37z5"/>
    <w:rsid w:val="006F7D5D"/>
  </w:style>
  <w:style w:type="character" w:customStyle="1" w:styleId="WW8Num37z6">
    <w:name w:val="WW8Num37z6"/>
    <w:rsid w:val="006F7D5D"/>
  </w:style>
  <w:style w:type="character" w:customStyle="1" w:styleId="WW8Num37z7">
    <w:name w:val="WW8Num37z7"/>
    <w:rsid w:val="006F7D5D"/>
  </w:style>
  <w:style w:type="character" w:customStyle="1" w:styleId="WW8Num37z8">
    <w:name w:val="WW8Num37z8"/>
    <w:rsid w:val="006F7D5D"/>
  </w:style>
  <w:style w:type="character" w:customStyle="1" w:styleId="WW8Num38z0">
    <w:name w:val="WW8Num38z0"/>
    <w:rsid w:val="006F7D5D"/>
    <w:rPr>
      <w:rFonts w:cs="Times New Roman" w:hint="default"/>
      <w:b w:val="0"/>
      <w:color w:val="auto"/>
      <w:sz w:val="22"/>
      <w:szCs w:val="22"/>
    </w:rPr>
  </w:style>
  <w:style w:type="character" w:customStyle="1" w:styleId="WW8Num38z1">
    <w:name w:val="WW8Num38z1"/>
    <w:rsid w:val="006F7D5D"/>
    <w:rPr>
      <w:rFonts w:cs="Times New Roman"/>
    </w:rPr>
  </w:style>
  <w:style w:type="character" w:customStyle="1" w:styleId="WW8Num39z0">
    <w:name w:val="WW8Num39z0"/>
    <w:rsid w:val="006F7D5D"/>
    <w:rPr>
      <w:b w:val="0"/>
      <w:strike w:val="0"/>
      <w:dstrike w:val="0"/>
      <w:color w:val="auto"/>
      <w:sz w:val="22"/>
      <w:szCs w:val="22"/>
    </w:rPr>
  </w:style>
  <w:style w:type="character" w:customStyle="1" w:styleId="WW8Num39z1">
    <w:name w:val="WW8Num39z1"/>
    <w:rsid w:val="006F7D5D"/>
  </w:style>
  <w:style w:type="character" w:customStyle="1" w:styleId="WW8Num39z2">
    <w:name w:val="WW8Num39z2"/>
    <w:rsid w:val="006F7D5D"/>
  </w:style>
  <w:style w:type="character" w:customStyle="1" w:styleId="WW8Num39z3">
    <w:name w:val="WW8Num39z3"/>
    <w:rsid w:val="006F7D5D"/>
  </w:style>
  <w:style w:type="character" w:customStyle="1" w:styleId="WW8Num39z4">
    <w:name w:val="WW8Num39z4"/>
    <w:rsid w:val="006F7D5D"/>
  </w:style>
  <w:style w:type="character" w:customStyle="1" w:styleId="WW8Num39z5">
    <w:name w:val="WW8Num39z5"/>
    <w:rsid w:val="006F7D5D"/>
  </w:style>
  <w:style w:type="character" w:customStyle="1" w:styleId="WW8Num39z6">
    <w:name w:val="WW8Num39z6"/>
    <w:rsid w:val="006F7D5D"/>
  </w:style>
  <w:style w:type="character" w:customStyle="1" w:styleId="WW8Num39z7">
    <w:name w:val="WW8Num39z7"/>
    <w:rsid w:val="006F7D5D"/>
  </w:style>
  <w:style w:type="character" w:customStyle="1" w:styleId="WW8Num39z8">
    <w:name w:val="WW8Num39z8"/>
    <w:rsid w:val="006F7D5D"/>
  </w:style>
  <w:style w:type="character" w:customStyle="1" w:styleId="WW8Num40z0">
    <w:name w:val="WW8Num40z0"/>
    <w:rsid w:val="006F7D5D"/>
    <w:rPr>
      <w:rFonts w:cs="Times New Roman"/>
    </w:rPr>
  </w:style>
  <w:style w:type="character" w:customStyle="1" w:styleId="WW8Num40z1">
    <w:name w:val="WW8Num40z1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41z0">
    <w:name w:val="WW8Num41z0"/>
    <w:rsid w:val="006F7D5D"/>
    <w:rPr>
      <w:rFonts w:cs="Times New Roman" w:hint="default"/>
      <w:sz w:val="22"/>
      <w:szCs w:val="22"/>
    </w:rPr>
  </w:style>
  <w:style w:type="character" w:customStyle="1" w:styleId="WW8Num41z1">
    <w:name w:val="WW8Num41z1"/>
    <w:rsid w:val="006F7D5D"/>
    <w:rPr>
      <w:rFonts w:cs="Times New Roman"/>
    </w:rPr>
  </w:style>
  <w:style w:type="character" w:customStyle="1" w:styleId="WW8Num41z3">
    <w:name w:val="WW8Num41z3"/>
    <w:rsid w:val="006F7D5D"/>
  </w:style>
  <w:style w:type="character" w:customStyle="1" w:styleId="WW8Num42z0">
    <w:name w:val="WW8Num42z0"/>
    <w:rsid w:val="006F7D5D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  <w:rsid w:val="006F7D5D"/>
  </w:style>
  <w:style w:type="character" w:customStyle="1" w:styleId="WW8Num42z2">
    <w:name w:val="WW8Num42z2"/>
    <w:rsid w:val="006F7D5D"/>
  </w:style>
  <w:style w:type="character" w:customStyle="1" w:styleId="WW8Num42z3">
    <w:name w:val="WW8Num42z3"/>
    <w:rsid w:val="006F7D5D"/>
  </w:style>
  <w:style w:type="character" w:customStyle="1" w:styleId="WW8Num42z4">
    <w:name w:val="WW8Num42z4"/>
    <w:rsid w:val="006F7D5D"/>
  </w:style>
  <w:style w:type="character" w:customStyle="1" w:styleId="WW8Num42z5">
    <w:name w:val="WW8Num42z5"/>
    <w:rsid w:val="006F7D5D"/>
  </w:style>
  <w:style w:type="character" w:customStyle="1" w:styleId="WW8Num42z6">
    <w:name w:val="WW8Num42z6"/>
    <w:rsid w:val="006F7D5D"/>
  </w:style>
  <w:style w:type="character" w:customStyle="1" w:styleId="WW8Num42z7">
    <w:name w:val="WW8Num42z7"/>
    <w:rsid w:val="006F7D5D"/>
  </w:style>
  <w:style w:type="character" w:customStyle="1" w:styleId="WW8Num42z8">
    <w:name w:val="WW8Num42z8"/>
    <w:rsid w:val="006F7D5D"/>
  </w:style>
  <w:style w:type="character" w:customStyle="1" w:styleId="WW8Num43z0">
    <w:name w:val="WW8Num43z0"/>
    <w:rsid w:val="006F7D5D"/>
    <w:rPr>
      <w:rFonts w:cs="Times New Roman"/>
    </w:rPr>
  </w:style>
  <w:style w:type="character" w:customStyle="1" w:styleId="WW8Num43z3">
    <w:name w:val="WW8Num43z3"/>
    <w:rsid w:val="006F7D5D"/>
    <w:rPr>
      <w:color w:val="auto"/>
      <w:sz w:val="22"/>
      <w:szCs w:val="22"/>
    </w:rPr>
  </w:style>
  <w:style w:type="character" w:customStyle="1" w:styleId="WW8Num44z0">
    <w:name w:val="WW8Num44z0"/>
    <w:rsid w:val="006F7D5D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sid w:val="006F7D5D"/>
    <w:rPr>
      <w:rFonts w:cs="Times New Roman" w:hint="default"/>
      <w:sz w:val="22"/>
      <w:szCs w:val="22"/>
    </w:rPr>
  </w:style>
  <w:style w:type="character" w:customStyle="1" w:styleId="WW8Num44z2">
    <w:name w:val="WW8Num44z2"/>
    <w:rsid w:val="006F7D5D"/>
    <w:rPr>
      <w:rFonts w:cs="Times New Roman"/>
    </w:rPr>
  </w:style>
  <w:style w:type="character" w:customStyle="1" w:styleId="WW8Num45z0">
    <w:name w:val="WW8Num45z0"/>
    <w:rsid w:val="006F7D5D"/>
    <w:rPr>
      <w:rFonts w:hint="default"/>
      <w:sz w:val="22"/>
      <w:szCs w:val="22"/>
    </w:rPr>
  </w:style>
  <w:style w:type="character" w:customStyle="1" w:styleId="WW8Num45z2">
    <w:name w:val="WW8Num45z2"/>
    <w:rsid w:val="006F7D5D"/>
  </w:style>
  <w:style w:type="character" w:customStyle="1" w:styleId="WW8Num45z3">
    <w:name w:val="WW8Num45z3"/>
    <w:rsid w:val="006F7D5D"/>
  </w:style>
  <w:style w:type="character" w:customStyle="1" w:styleId="WW8Num45z4">
    <w:name w:val="WW8Num45z4"/>
    <w:rsid w:val="006F7D5D"/>
  </w:style>
  <w:style w:type="character" w:customStyle="1" w:styleId="WW8Num45z5">
    <w:name w:val="WW8Num45z5"/>
    <w:rsid w:val="006F7D5D"/>
  </w:style>
  <w:style w:type="character" w:customStyle="1" w:styleId="WW8Num45z6">
    <w:name w:val="WW8Num45z6"/>
    <w:rsid w:val="006F7D5D"/>
  </w:style>
  <w:style w:type="character" w:customStyle="1" w:styleId="WW8Num45z7">
    <w:name w:val="WW8Num45z7"/>
    <w:rsid w:val="006F7D5D"/>
  </w:style>
  <w:style w:type="character" w:customStyle="1" w:styleId="WW8Num45z8">
    <w:name w:val="WW8Num45z8"/>
    <w:rsid w:val="006F7D5D"/>
  </w:style>
  <w:style w:type="character" w:customStyle="1" w:styleId="WW8Num46z0">
    <w:name w:val="WW8Num46z0"/>
    <w:rsid w:val="006F7D5D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  <w:rsid w:val="006F7D5D"/>
  </w:style>
  <w:style w:type="character" w:customStyle="1" w:styleId="WW8Num46z2">
    <w:name w:val="WW8Num46z2"/>
    <w:rsid w:val="006F7D5D"/>
  </w:style>
  <w:style w:type="character" w:customStyle="1" w:styleId="WW8Num46z3">
    <w:name w:val="WW8Num46z3"/>
    <w:rsid w:val="006F7D5D"/>
  </w:style>
  <w:style w:type="character" w:customStyle="1" w:styleId="WW8Num46z4">
    <w:name w:val="WW8Num46z4"/>
    <w:rsid w:val="006F7D5D"/>
  </w:style>
  <w:style w:type="character" w:customStyle="1" w:styleId="WW8Num46z5">
    <w:name w:val="WW8Num46z5"/>
    <w:rsid w:val="006F7D5D"/>
  </w:style>
  <w:style w:type="character" w:customStyle="1" w:styleId="WW8Num46z6">
    <w:name w:val="WW8Num46z6"/>
    <w:rsid w:val="006F7D5D"/>
  </w:style>
  <w:style w:type="character" w:customStyle="1" w:styleId="WW8Num46z7">
    <w:name w:val="WW8Num46z7"/>
    <w:rsid w:val="006F7D5D"/>
  </w:style>
  <w:style w:type="character" w:customStyle="1" w:styleId="WW8Num46z8">
    <w:name w:val="WW8Num46z8"/>
    <w:rsid w:val="006F7D5D"/>
  </w:style>
  <w:style w:type="character" w:customStyle="1" w:styleId="WW8Num47z0">
    <w:name w:val="WW8Num47z0"/>
    <w:rsid w:val="006F7D5D"/>
    <w:rPr>
      <w:rFonts w:cs="Times New Roman"/>
      <w:color w:val="auto"/>
      <w:sz w:val="22"/>
      <w:szCs w:val="22"/>
    </w:rPr>
  </w:style>
  <w:style w:type="character" w:customStyle="1" w:styleId="WW8Num47z1">
    <w:name w:val="WW8Num47z1"/>
    <w:rsid w:val="006F7D5D"/>
    <w:rPr>
      <w:rFonts w:cs="Times New Roman"/>
    </w:rPr>
  </w:style>
  <w:style w:type="character" w:customStyle="1" w:styleId="WW8Num47z3">
    <w:name w:val="WW8Num47z3"/>
    <w:rsid w:val="006F7D5D"/>
    <w:rPr>
      <w:sz w:val="22"/>
      <w:szCs w:val="22"/>
    </w:rPr>
  </w:style>
  <w:style w:type="character" w:customStyle="1" w:styleId="WW8Num48z0">
    <w:name w:val="WW8Num48z0"/>
    <w:rsid w:val="006F7D5D"/>
    <w:rPr>
      <w:rFonts w:cs="Times New Roman" w:hint="default"/>
      <w:sz w:val="22"/>
      <w:szCs w:val="22"/>
    </w:rPr>
  </w:style>
  <w:style w:type="character" w:customStyle="1" w:styleId="WW8Num48z1">
    <w:name w:val="WW8Num48z1"/>
    <w:rsid w:val="006F7D5D"/>
    <w:rPr>
      <w:rFonts w:cs="Times New Roman"/>
    </w:rPr>
  </w:style>
  <w:style w:type="character" w:customStyle="1" w:styleId="WW8Num49z0">
    <w:name w:val="WW8Num49z0"/>
    <w:rsid w:val="006F7D5D"/>
    <w:rPr>
      <w:sz w:val="22"/>
      <w:szCs w:val="22"/>
    </w:rPr>
  </w:style>
  <w:style w:type="character" w:customStyle="1" w:styleId="WW8Num49z1">
    <w:name w:val="WW8Num49z1"/>
    <w:rsid w:val="006F7D5D"/>
  </w:style>
  <w:style w:type="character" w:customStyle="1" w:styleId="WW8Num49z2">
    <w:name w:val="WW8Num49z2"/>
    <w:rsid w:val="006F7D5D"/>
  </w:style>
  <w:style w:type="character" w:customStyle="1" w:styleId="WW8Num49z3">
    <w:name w:val="WW8Num49z3"/>
    <w:rsid w:val="006F7D5D"/>
  </w:style>
  <w:style w:type="character" w:customStyle="1" w:styleId="WW8Num49z4">
    <w:name w:val="WW8Num49z4"/>
    <w:rsid w:val="006F7D5D"/>
  </w:style>
  <w:style w:type="character" w:customStyle="1" w:styleId="WW8Num49z5">
    <w:name w:val="WW8Num49z5"/>
    <w:rsid w:val="006F7D5D"/>
  </w:style>
  <w:style w:type="character" w:customStyle="1" w:styleId="WW8Num49z6">
    <w:name w:val="WW8Num49z6"/>
    <w:rsid w:val="006F7D5D"/>
  </w:style>
  <w:style w:type="character" w:customStyle="1" w:styleId="WW8Num49z7">
    <w:name w:val="WW8Num49z7"/>
    <w:rsid w:val="006F7D5D"/>
  </w:style>
  <w:style w:type="character" w:customStyle="1" w:styleId="WW8Num49z8">
    <w:name w:val="WW8Num49z8"/>
    <w:rsid w:val="006F7D5D"/>
  </w:style>
  <w:style w:type="character" w:customStyle="1" w:styleId="WW8Num50z0">
    <w:name w:val="WW8Num50z0"/>
    <w:rsid w:val="006F7D5D"/>
    <w:rPr>
      <w:rFonts w:cs="Times New Roman" w:hint="default"/>
    </w:rPr>
  </w:style>
  <w:style w:type="character" w:customStyle="1" w:styleId="WW8Num50z1">
    <w:name w:val="WW8Num50z1"/>
    <w:rsid w:val="006F7D5D"/>
  </w:style>
  <w:style w:type="character" w:customStyle="1" w:styleId="WW8Num50z2">
    <w:name w:val="WW8Num50z2"/>
    <w:rsid w:val="006F7D5D"/>
  </w:style>
  <w:style w:type="character" w:customStyle="1" w:styleId="WW8Num50z3">
    <w:name w:val="WW8Num50z3"/>
    <w:rsid w:val="006F7D5D"/>
  </w:style>
  <w:style w:type="character" w:customStyle="1" w:styleId="WW8Num50z4">
    <w:name w:val="WW8Num50z4"/>
    <w:rsid w:val="006F7D5D"/>
  </w:style>
  <w:style w:type="character" w:customStyle="1" w:styleId="WW8Num50z5">
    <w:name w:val="WW8Num50z5"/>
    <w:rsid w:val="006F7D5D"/>
  </w:style>
  <w:style w:type="character" w:customStyle="1" w:styleId="WW8Num50z6">
    <w:name w:val="WW8Num50z6"/>
    <w:rsid w:val="006F7D5D"/>
  </w:style>
  <w:style w:type="character" w:customStyle="1" w:styleId="WW8Num50z7">
    <w:name w:val="WW8Num50z7"/>
    <w:rsid w:val="006F7D5D"/>
  </w:style>
  <w:style w:type="character" w:customStyle="1" w:styleId="WW8Num50z8">
    <w:name w:val="WW8Num50z8"/>
    <w:rsid w:val="006F7D5D"/>
  </w:style>
  <w:style w:type="character" w:customStyle="1" w:styleId="WW8Num51z0">
    <w:name w:val="WW8Num51z0"/>
    <w:rsid w:val="006F7D5D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sid w:val="006F7D5D"/>
    <w:rPr>
      <w:rFonts w:cs="Times New Roman"/>
    </w:rPr>
  </w:style>
  <w:style w:type="character" w:customStyle="1" w:styleId="WW8Num52z0">
    <w:name w:val="WW8Num52z0"/>
    <w:rsid w:val="006F7D5D"/>
    <w:rPr>
      <w:b w:val="0"/>
      <w:sz w:val="22"/>
      <w:szCs w:val="22"/>
    </w:rPr>
  </w:style>
  <w:style w:type="character" w:customStyle="1" w:styleId="WW8Num52z1">
    <w:name w:val="WW8Num52z1"/>
    <w:rsid w:val="006F7D5D"/>
  </w:style>
  <w:style w:type="character" w:customStyle="1" w:styleId="WW8Num52z2">
    <w:name w:val="WW8Num52z2"/>
    <w:rsid w:val="006F7D5D"/>
  </w:style>
  <w:style w:type="character" w:customStyle="1" w:styleId="WW8Num52z3">
    <w:name w:val="WW8Num52z3"/>
    <w:rsid w:val="006F7D5D"/>
  </w:style>
  <w:style w:type="character" w:customStyle="1" w:styleId="WW8Num52z4">
    <w:name w:val="WW8Num52z4"/>
    <w:rsid w:val="006F7D5D"/>
  </w:style>
  <w:style w:type="character" w:customStyle="1" w:styleId="WW8Num52z5">
    <w:name w:val="WW8Num52z5"/>
    <w:rsid w:val="006F7D5D"/>
  </w:style>
  <w:style w:type="character" w:customStyle="1" w:styleId="WW8Num52z6">
    <w:name w:val="WW8Num52z6"/>
    <w:rsid w:val="006F7D5D"/>
  </w:style>
  <w:style w:type="character" w:customStyle="1" w:styleId="WW8Num52z7">
    <w:name w:val="WW8Num52z7"/>
    <w:rsid w:val="006F7D5D"/>
  </w:style>
  <w:style w:type="character" w:customStyle="1" w:styleId="WW8Num52z8">
    <w:name w:val="WW8Num52z8"/>
    <w:rsid w:val="006F7D5D"/>
  </w:style>
  <w:style w:type="character" w:customStyle="1" w:styleId="WW8Num53z0">
    <w:name w:val="WW8Num53z0"/>
    <w:rsid w:val="006F7D5D"/>
    <w:rPr>
      <w:sz w:val="22"/>
      <w:szCs w:val="22"/>
    </w:rPr>
  </w:style>
  <w:style w:type="character" w:customStyle="1" w:styleId="WW8Num53z1">
    <w:name w:val="WW8Num53z1"/>
    <w:rsid w:val="006F7D5D"/>
  </w:style>
  <w:style w:type="character" w:customStyle="1" w:styleId="WW8Num53z2">
    <w:name w:val="WW8Num53z2"/>
    <w:rsid w:val="006F7D5D"/>
  </w:style>
  <w:style w:type="character" w:customStyle="1" w:styleId="WW8Num53z3">
    <w:name w:val="WW8Num53z3"/>
    <w:rsid w:val="006F7D5D"/>
  </w:style>
  <w:style w:type="character" w:customStyle="1" w:styleId="WW8Num53z4">
    <w:name w:val="WW8Num53z4"/>
    <w:rsid w:val="006F7D5D"/>
  </w:style>
  <w:style w:type="character" w:customStyle="1" w:styleId="WW8Num53z5">
    <w:name w:val="WW8Num53z5"/>
    <w:rsid w:val="006F7D5D"/>
  </w:style>
  <w:style w:type="character" w:customStyle="1" w:styleId="WW8Num53z6">
    <w:name w:val="WW8Num53z6"/>
    <w:rsid w:val="006F7D5D"/>
  </w:style>
  <w:style w:type="character" w:customStyle="1" w:styleId="WW8Num53z7">
    <w:name w:val="WW8Num53z7"/>
    <w:rsid w:val="006F7D5D"/>
  </w:style>
  <w:style w:type="character" w:customStyle="1" w:styleId="WW8Num53z8">
    <w:name w:val="WW8Num53z8"/>
    <w:rsid w:val="006F7D5D"/>
  </w:style>
  <w:style w:type="character" w:customStyle="1" w:styleId="Domylnaczcionkaakapitu1">
    <w:name w:val="Domyślna czcionka akapitu1"/>
    <w:rsid w:val="006F7D5D"/>
  </w:style>
  <w:style w:type="character" w:customStyle="1" w:styleId="Odwoaniedokomentarza1">
    <w:name w:val="Odwołanie do komentarza1"/>
    <w:rsid w:val="006F7D5D"/>
    <w:rPr>
      <w:sz w:val="16"/>
      <w:szCs w:val="16"/>
    </w:rPr>
  </w:style>
  <w:style w:type="paragraph" w:customStyle="1" w:styleId="Indeks">
    <w:name w:val="Indeks"/>
    <w:basedOn w:val="Normalny"/>
    <w:rsid w:val="006F7D5D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Tekstpodstawowywcity31">
    <w:name w:val="Tekst podstawowy wcięty 31"/>
    <w:basedOn w:val="Normalny"/>
    <w:rsid w:val="006F7D5D"/>
    <w:pPr>
      <w:widowControl/>
      <w:suppressAutoHyphens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podstawowy32">
    <w:name w:val="Tekst podstawowy 32"/>
    <w:basedOn w:val="Normalny"/>
    <w:rsid w:val="006F7D5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zh-CN" w:bidi="ar-SA"/>
    </w:rPr>
  </w:style>
  <w:style w:type="paragraph" w:customStyle="1" w:styleId="Tekstpodstawowy22">
    <w:name w:val="Tekst podstawowy 22"/>
    <w:basedOn w:val="Normalny"/>
    <w:rsid w:val="006F7D5D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komentarza1">
    <w:name w:val="Tekst komentarza1"/>
    <w:basedOn w:val="Normalny"/>
    <w:rsid w:val="006F7D5D"/>
    <w:pPr>
      <w:widowControl/>
      <w:suppressAutoHyphens/>
    </w:pPr>
    <w:rPr>
      <w:rFonts w:ascii="Times New Roman" w:eastAsia="Calibri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Plandokumentu1">
    <w:name w:val="Plan dokumentu1"/>
    <w:basedOn w:val="Normalny"/>
    <w:rsid w:val="006F7D5D"/>
    <w:pPr>
      <w:widowControl/>
      <w:suppressAutoHyphens/>
    </w:pPr>
    <w:rPr>
      <w:rFonts w:ascii="Tahoma" w:eastAsia="Calibri" w:hAnsi="Tahoma" w:cs="Tahoma"/>
      <w:color w:val="auto"/>
      <w:sz w:val="16"/>
      <w:szCs w:val="16"/>
      <w:lang w:val="x-none" w:eastAsia="zh-CN" w:bidi="ar-SA"/>
    </w:rPr>
  </w:style>
  <w:style w:type="paragraph" w:styleId="Nagwekwykazurde">
    <w:name w:val="toa heading"/>
    <w:basedOn w:val="Nagwek1"/>
    <w:next w:val="Normalny"/>
    <w:rsid w:val="006F7D5D"/>
    <w:pPr>
      <w:widowControl/>
      <w:suppressAutoHyphens/>
      <w:spacing w:line="276" w:lineRule="auto"/>
    </w:pPr>
    <w:rPr>
      <w:rFonts w:ascii="Cambria" w:eastAsia="Times New Roman" w:hAnsi="Cambria" w:cs="Cambria"/>
      <w:b w:val="0"/>
      <w:i/>
      <w:color w:val="365F91"/>
      <w:lang w:val="x-none" w:eastAsia="zh-CN" w:bidi="ar-SA"/>
    </w:rPr>
  </w:style>
  <w:style w:type="numbering" w:customStyle="1" w:styleId="WWNum1">
    <w:name w:val="WWNum1"/>
    <w:basedOn w:val="Bezlisty"/>
    <w:rsid w:val="00C814EB"/>
    <w:pPr>
      <w:numPr>
        <w:numId w:val="46"/>
      </w:numPr>
    </w:pPr>
  </w:style>
  <w:style w:type="numbering" w:customStyle="1" w:styleId="WWNum2">
    <w:name w:val="WWNum2"/>
    <w:basedOn w:val="Bezlisty"/>
    <w:rsid w:val="00C814EB"/>
    <w:pPr>
      <w:numPr>
        <w:numId w:val="47"/>
      </w:numPr>
    </w:pPr>
  </w:style>
  <w:style w:type="numbering" w:customStyle="1" w:styleId="WWNum3">
    <w:name w:val="WWNum3"/>
    <w:basedOn w:val="Bezlisty"/>
    <w:rsid w:val="00C814EB"/>
    <w:pPr>
      <w:numPr>
        <w:numId w:val="48"/>
      </w:numPr>
    </w:pPr>
  </w:style>
  <w:style w:type="numbering" w:customStyle="1" w:styleId="WWNum4">
    <w:name w:val="WWNum4"/>
    <w:basedOn w:val="Bezlisty"/>
    <w:rsid w:val="00C814EB"/>
    <w:pPr>
      <w:numPr>
        <w:numId w:val="49"/>
      </w:numPr>
    </w:pPr>
  </w:style>
  <w:style w:type="character" w:customStyle="1" w:styleId="AkapitzlistZnak">
    <w:name w:val="Akapit z listą Znak"/>
    <w:aliases w:val="1.Nagłówek Znak,CW_Lista Znak,normalny tekst Znak,wypunktowanie Znak,sw tekst Znak,zwykły tekst Znak,BulletC Znak,Obiekt Znak,Odstavec Znak,Podsis rysunku Znak,Numerowanie Znak,List Paragraph Znak,Akapit z listą4 Znak,L1 Znak"/>
    <w:link w:val="Akapitzlist"/>
    <w:qFormat/>
    <w:locked/>
    <w:rsid w:val="000014B0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0014B0"/>
    <w:pPr>
      <w:widowControl/>
      <w:suppressAutoHyphens/>
    </w:pPr>
    <w:rPr>
      <w:rFonts w:ascii="Calibri" w:eastAsia="Calibri" w:hAnsi="Calibri" w:cs="Times New Roman"/>
      <w:color w:val="auto"/>
      <w:sz w:val="22"/>
      <w:szCs w:val="21"/>
      <w:lang w:eastAsia="ar-SA" w:bidi="ar-SA"/>
    </w:rPr>
  </w:style>
  <w:style w:type="paragraph" w:customStyle="1" w:styleId="Tekstpodstawowy35">
    <w:name w:val="Tekst podstawowy 35"/>
    <w:basedOn w:val="Normalny"/>
    <w:rsid w:val="000014B0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3546-5889-4B67-B005-0D639076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Ewela</cp:lastModifiedBy>
  <cp:revision>3</cp:revision>
  <cp:lastPrinted>2022-09-01T11:28:00Z</cp:lastPrinted>
  <dcterms:created xsi:type="dcterms:W3CDTF">2025-12-04T06:51:00Z</dcterms:created>
  <dcterms:modified xsi:type="dcterms:W3CDTF">2026-01-13T14:50:00Z</dcterms:modified>
</cp:coreProperties>
</file>