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645" w:rsidRPr="0023029C" w:rsidRDefault="00F73645" w:rsidP="00F73645">
      <w:pPr>
        <w:jc w:val="right"/>
        <w:rPr>
          <w:i/>
        </w:rPr>
      </w:pPr>
      <w:r w:rsidRPr="0023029C">
        <w:rPr>
          <w:i/>
        </w:rPr>
        <w:t>Załącznik nr 5 do SWZ</w:t>
      </w:r>
    </w:p>
    <w:p w:rsidR="00F73645" w:rsidRDefault="00F957DC" w:rsidP="00F73645">
      <w:r w:rsidRPr="00F957DC">
        <w:t>/pieczęć wykonawcy/</w:t>
      </w:r>
    </w:p>
    <w:p w:rsidR="005F7A09" w:rsidRDefault="00456EE6" w:rsidP="00F73645">
      <w:r>
        <w:t>GGP.041.7.2023/2024</w:t>
      </w:r>
      <w:bookmarkStart w:id="0" w:name="_GoBack"/>
      <w:bookmarkEnd w:id="0"/>
    </w:p>
    <w:p w:rsidR="005F7A09" w:rsidRDefault="005F7A09" w:rsidP="005F7A09">
      <w:pPr>
        <w:jc w:val="center"/>
        <w:rPr>
          <w:b/>
        </w:rPr>
      </w:pPr>
      <w:r w:rsidRPr="00A04D60">
        <w:rPr>
          <w:b/>
        </w:rPr>
        <w:t>DOŚWIADCZENIE  ZAWODOWE</w:t>
      </w:r>
    </w:p>
    <w:p w:rsidR="007338A6" w:rsidRDefault="007338A6" w:rsidP="007338A6">
      <w:pPr>
        <w:spacing w:line="360" w:lineRule="auto"/>
        <w:jc w:val="center"/>
        <w:rPr>
          <w:rFonts w:ascii="Times New Roman" w:hAnsi="Times New Roman" w:cs="Times New Roman"/>
        </w:rPr>
      </w:pPr>
      <w:r>
        <w:rPr>
          <w:rFonts w:ascii="Times New Roman" w:hAnsi="Times New Roman" w:cs="Times New Roman"/>
        </w:rPr>
        <w:t>PRZEDMIOT ZAMÓWIENIA:</w:t>
      </w:r>
    </w:p>
    <w:p w:rsidR="00F73645" w:rsidRPr="00A04D60" w:rsidRDefault="000D322B" w:rsidP="00F73645">
      <w:pPr>
        <w:jc w:val="center"/>
      </w:pPr>
      <w:r>
        <w:rPr>
          <w:rFonts w:ascii="Times New Roman" w:hAnsi="Times New Roman" w:cs="Times New Roman"/>
          <w:b/>
          <w:i/>
        </w:rPr>
        <w:t>„</w:t>
      </w:r>
      <w:r w:rsidRPr="000D322B">
        <w:rPr>
          <w:rFonts w:ascii="Times New Roman" w:hAnsi="Times New Roman" w:cs="Times New Roman"/>
          <w:b/>
          <w:i/>
        </w:rPr>
        <w:t xml:space="preserve">Wymiana pokrycia dachowego w zabytkowym budynku Szkoły Podstawowej w Rostkowie”  </w:t>
      </w:r>
      <w:r w:rsidR="00F73645" w:rsidRPr="00A04D60">
        <w:t>WYKAZ ROBÓT BUDOWLANYCH</w:t>
      </w:r>
    </w:p>
    <w:p w:rsidR="00F73645" w:rsidRPr="004E353E" w:rsidRDefault="00F73645" w:rsidP="00F73645">
      <w:pPr>
        <w:jc w:val="center"/>
      </w:pPr>
      <w:r w:rsidRPr="004E353E">
        <w:t>wykonanych nie wcześniej niż w okresie ostatnich 5 lat, a jeżeli okre</w:t>
      </w:r>
      <w:r>
        <w:t xml:space="preserve">s prowadzenia działalności jest </w:t>
      </w:r>
      <w:r w:rsidRPr="004E353E">
        <w:t>krótszy - w tym okresie, wraz z podaniem ich rodzaju, wartości</w:t>
      </w:r>
      <w:r w:rsidR="00EE0E82">
        <w:t xml:space="preserve"> (co najmn</w:t>
      </w:r>
      <w:r w:rsidR="005351C8">
        <w:t xml:space="preserve">iej </w:t>
      </w:r>
      <w:r w:rsidR="000D322B">
        <w:t>1</w:t>
      </w:r>
      <w:r w:rsidR="005351C8">
        <w:t>0</w:t>
      </w:r>
      <w:r w:rsidR="00EE0E82">
        <w:t>0 000,00 zł brutto)</w:t>
      </w:r>
      <w:r>
        <w:t xml:space="preserve">, daty i miejsca wykonania oraz </w:t>
      </w:r>
      <w:r w:rsidRPr="004E353E">
        <w:t>podmiotów, na rzecz których roboty te zostały wykonane</w:t>
      </w:r>
      <w:r w:rsidRPr="004E353E">
        <w:br/>
        <w:t>składa</w:t>
      </w:r>
      <w:r>
        <w:t>ny przez Wykonawcę na wezwanie Z</w:t>
      </w:r>
      <w:r w:rsidRPr="004E353E">
        <w:t>amawiającego</w:t>
      </w:r>
    </w:p>
    <w:p w:rsidR="00A04D60" w:rsidRDefault="00A04D60" w:rsidP="00A04D60">
      <w:r>
        <w:t>Nazwa Wykonawcy .......................................................................................................................................</w:t>
      </w:r>
    </w:p>
    <w:p w:rsidR="00A04D60" w:rsidRDefault="00A04D60" w:rsidP="00A04D60">
      <w:r>
        <w:t>Adres Wykonawcy ........................................................................................................................................</w:t>
      </w:r>
    </w:p>
    <w:p w:rsidR="00A04D60" w:rsidRDefault="00A04D60" w:rsidP="00A04D60">
      <w:r>
        <w:t>Numer telefonu ....................................; NIP.................................................................</w:t>
      </w:r>
    </w:p>
    <w:p w:rsidR="00F73645" w:rsidRPr="005351C8" w:rsidRDefault="00A04D60" w:rsidP="00A04D60">
      <w:r>
        <w:t>Adres e-mail ....................................................................................................</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1728"/>
        <w:gridCol w:w="3828"/>
        <w:gridCol w:w="1701"/>
        <w:gridCol w:w="1842"/>
      </w:tblGrid>
      <w:tr w:rsidR="00F73645" w:rsidRPr="00CE6B2B" w:rsidTr="00F63978">
        <w:trPr>
          <w:cantSplit/>
          <w:trHeight w:val="1334"/>
        </w:trPr>
        <w:tc>
          <w:tcPr>
            <w:tcW w:w="610" w:type="dxa"/>
            <w:vAlign w:val="center"/>
          </w:tcPr>
          <w:p w:rsidR="00F73645" w:rsidRPr="00CE6B2B" w:rsidRDefault="00F73645" w:rsidP="00F63978">
            <w:pPr>
              <w:widowControl/>
              <w:spacing w:before="120"/>
              <w:jc w:val="center"/>
              <w:rPr>
                <w:rFonts w:ascii="Times New Roman" w:eastAsia="Times New Roman" w:hAnsi="Times New Roman" w:cs="Times New Roman"/>
                <w:b/>
                <w:color w:val="auto"/>
                <w:sz w:val="20"/>
                <w:szCs w:val="20"/>
                <w:lang w:bidi="ar-SA"/>
              </w:rPr>
            </w:pPr>
          </w:p>
          <w:p w:rsidR="00F73645" w:rsidRPr="00CE6B2B" w:rsidRDefault="00F73645" w:rsidP="00F63978">
            <w:pPr>
              <w:widowControl/>
              <w:spacing w:before="12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Lp.</w:t>
            </w:r>
          </w:p>
          <w:p w:rsidR="00F73645" w:rsidRPr="00CE6B2B" w:rsidRDefault="00F73645" w:rsidP="00F63978">
            <w:pPr>
              <w:widowControl/>
              <w:spacing w:before="120"/>
              <w:jc w:val="center"/>
              <w:rPr>
                <w:rFonts w:ascii="Times New Roman" w:eastAsia="Times New Roman" w:hAnsi="Times New Roman" w:cs="Times New Roman"/>
                <w:b/>
                <w:color w:val="auto"/>
                <w:sz w:val="20"/>
                <w:szCs w:val="20"/>
                <w:lang w:bidi="ar-SA"/>
              </w:rPr>
            </w:pPr>
          </w:p>
        </w:tc>
        <w:tc>
          <w:tcPr>
            <w:tcW w:w="1728" w:type="dxa"/>
            <w:vAlign w:val="center"/>
          </w:tcPr>
          <w:p w:rsidR="00F73645" w:rsidRPr="00CE6B2B" w:rsidRDefault="00F73645" w:rsidP="00F63978">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Nazwa i adres Zamawiającego</w:t>
            </w:r>
          </w:p>
          <w:p w:rsidR="00F73645" w:rsidRPr="00CE6B2B" w:rsidRDefault="00F73645" w:rsidP="00F63978">
            <w:pPr>
              <w:widowControl/>
              <w:jc w:val="center"/>
              <w:rPr>
                <w:rFonts w:ascii="Times New Roman" w:eastAsia="Times New Roman" w:hAnsi="Times New Roman" w:cs="Times New Roman"/>
                <w:b/>
                <w:color w:val="auto"/>
                <w:sz w:val="20"/>
                <w:szCs w:val="20"/>
                <w:lang w:bidi="ar-SA"/>
              </w:rPr>
            </w:pPr>
          </w:p>
        </w:tc>
        <w:tc>
          <w:tcPr>
            <w:tcW w:w="3828" w:type="dxa"/>
            <w:vAlign w:val="center"/>
          </w:tcPr>
          <w:p w:rsidR="00F73645" w:rsidRPr="00CE6B2B" w:rsidRDefault="00F73645" w:rsidP="00F63978">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Rodzaj i miejsce roboty budowlanej</w:t>
            </w:r>
          </w:p>
          <w:p w:rsidR="00F73645" w:rsidRPr="00CE6B2B" w:rsidRDefault="00F73645" w:rsidP="00F63978">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wykonanej przez Wykonawcę</w:t>
            </w:r>
          </w:p>
        </w:tc>
        <w:tc>
          <w:tcPr>
            <w:tcW w:w="1701" w:type="dxa"/>
            <w:vAlign w:val="center"/>
          </w:tcPr>
          <w:p w:rsidR="00F73645" w:rsidRPr="00CE6B2B" w:rsidRDefault="00F73645" w:rsidP="00F63978">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Wartość</w:t>
            </w:r>
          </w:p>
          <w:p w:rsidR="00F73645" w:rsidRPr="00CE6B2B" w:rsidRDefault="00F73645" w:rsidP="00F63978">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brutto roboty budowlanej</w:t>
            </w:r>
          </w:p>
        </w:tc>
        <w:tc>
          <w:tcPr>
            <w:tcW w:w="1842" w:type="dxa"/>
            <w:vAlign w:val="center"/>
          </w:tcPr>
          <w:p w:rsidR="00F73645" w:rsidRPr="00CE6B2B" w:rsidRDefault="00F73645" w:rsidP="00F957DC">
            <w:pPr>
              <w:widowControl/>
              <w:spacing w:before="12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Data</w:t>
            </w:r>
            <w:r w:rsidR="00F957DC">
              <w:rPr>
                <w:rFonts w:ascii="Times New Roman" w:eastAsia="Times New Roman" w:hAnsi="Times New Roman" w:cs="Times New Roman"/>
                <w:b/>
                <w:color w:val="auto"/>
                <w:sz w:val="20"/>
                <w:szCs w:val="20"/>
                <w:lang w:bidi="ar-SA"/>
              </w:rPr>
              <w:t xml:space="preserve"> wykonania</w:t>
            </w:r>
          </w:p>
        </w:tc>
      </w:tr>
      <w:tr w:rsidR="00F73645" w:rsidRPr="00CE6B2B" w:rsidTr="00B332A5">
        <w:trPr>
          <w:trHeight w:val="256"/>
        </w:trPr>
        <w:tc>
          <w:tcPr>
            <w:tcW w:w="610" w:type="dxa"/>
            <w:vAlign w:val="center"/>
          </w:tcPr>
          <w:p w:rsidR="00F73645" w:rsidRPr="00CE6B2B" w:rsidRDefault="00F73645" w:rsidP="00B332A5">
            <w:pPr>
              <w:widowControl/>
              <w:spacing w:before="12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1.</w:t>
            </w:r>
          </w:p>
        </w:tc>
        <w:tc>
          <w:tcPr>
            <w:tcW w:w="1728" w:type="dxa"/>
            <w:vAlign w:val="center"/>
          </w:tcPr>
          <w:p w:rsidR="00F73645" w:rsidRPr="00CE6B2B" w:rsidRDefault="00F73645" w:rsidP="00B332A5">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2.</w:t>
            </w:r>
          </w:p>
        </w:tc>
        <w:tc>
          <w:tcPr>
            <w:tcW w:w="3828" w:type="dxa"/>
            <w:vAlign w:val="center"/>
          </w:tcPr>
          <w:p w:rsidR="00F73645" w:rsidRPr="00CE6B2B" w:rsidRDefault="00F73645" w:rsidP="00B332A5">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2.</w:t>
            </w:r>
          </w:p>
        </w:tc>
        <w:tc>
          <w:tcPr>
            <w:tcW w:w="1701" w:type="dxa"/>
            <w:vAlign w:val="center"/>
          </w:tcPr>
          <w:p w:rsidR="00F73645" w:rsidRPr="00CE6B2B" w:rsidRDefault="00F73645" w:rsidP="00B332A5">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3.</w:t>
            </w:r>
          </w:p>
        </w:tc>
        <w:tc>
          <w:tcPr>
            <w:tcW w:w="1842" w:type="dxa"/>
            <w:vAlign w:val="center"/>
          </w:tcPr>
          <w:p w:rsidR="00F73645" w:rsidRPr="00CE6B2B" w:rsidRDefault="00F73645" w:rsidP="00B332A5">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4.</w:t>
            </w:r>
          </w:p>
        </w:tc>
      </w:tr>
      <w:tr w:rsidR="00F73645" w:rsidRPr="00CE6B2B" w:rsidTr="00B332A5">
        <w:trPr>
          <w:trHeight w:val="795"/>
        </w:trPr>
        <w:tc>
          <w:tcPr>
            <w:tcW w:w="610" w:type="dxa"/>
          </w:tcPr>
          <w:p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p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1728" w:type="dxa"/>
          </w:tcPr>
          <w:p w:rsidR="00F73645" w:rsidRPr="00CE6B2B" w:rsidRDefault="00F73645" w:rsidP="00B332A5">
            <w:pPr>
              <w:widowControl/>
              <w:jc w:val="both"/>
              <w:rPr>
                <w:rFonts w:ascii="Times New Roman" w:eastAsia="Times New Roman" w:hAnsi="Times New Roman" w:cs="Times New Roman"/>
                <w:color w:val="auto"/>
                <w:sz w:val="20"/>
                <w:szCs w:val="20"/>
                <w:lang w:bidi="ar-SA"/>
              </w:rPr>
            </w:pPr>
          </w:p>
          <w:p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3828" w:type="dxa"/>
          </w:tcPr>
          <w:p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1701" w:type="dxa"/>
          </w:tcPr>
          <w:p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1842" w:type="dxa"/>
          </w:tcPr>
          <w:p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r>
      <w:tr w:rsidR="00F73645" w:rsidRPr="00CE6B2B" w:rsidTr="00B332A5">
        <w:trPr>
          <w:trHeight w:val="833"/>
        </w:trPr>
        <w:tc>
          <w:tcPr>
            <w:tcW w:w="610" w:type="dxa"/>
          </w:tcPr>
          <w:p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p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728" w:type="dxa"/>
          </w:tcPr>
          <w:p w:rsidR="00F73645" w:rsidRPr="00CE6B2B" w:rsidRDefault="00F73645" w:rsidP="00B332A5">
            <w:pPr>
              <w:widowControl/>
              <w:jc w:val="both"/>
              <w:rPr>
                <w:rFonts w:ascii="Times New Roman" w:eastAsia="Times New Roman" w:hAnsi="Times New Roman" w:cs="Times New Roman"/>
                <w:color w:val="auto"/>
                <w:sz w:val="20"/>
                <w:szCs w:val="20"/>
                <w:lang w:bidi="ar-SA"/>
              </w:rPr>
            </w:pPr>
          </w:p>
          <w:p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3828" w:type="dxa"/>
          </w:tcPr>
          <w:p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701" w:type="dxa"/>
          </w:tcPr>
          <w:p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842" w:type="dxa"/>
          </w:tcPr>
          <w:p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r>
      <w:tr w:rsidR="00F73645" w:rsidRPr="00CE6B2B" w:rsidTr="00B332A5">
        <w:trPr>
          <w:trHeight w:val="833"/>
        </w:trPr>
        <w:tc>
          <w:tcPr>
            <w:tcW w:w="610" w:type="dxa"/>
          </w:tcPr>
          <w:p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728" w:type="dxa"/>
          </w:tcPr>
          <w:p w:rsidR="00F73645" w:rsidRPr="00CE6B2B" w:rsidRDefault="00F73645" w:rsidP="00B332A5">
            <w:pPr>
              <w:widowControl/>
              <w:jc w:val="both"/>
              <w:rPr>
                <w:rFonts w:ascii="Times New Roman" w:eastAsia="Times New Roman" w:hAnsi="Times New Roman" w:cs="Times New Roman"/>
                <w:color w:val="auto"/>
                <w:sz w:val="20"/>
                <w:szCs w:val="20"/>
                <w:lang w:bidi="ar-SA"/>
              </w:rPr>
            </w:pPr>
          </w:p>
          <w:p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3828" w:type="dxa"/>
          </w:tcPr>
          <w:p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701" w:type="dxa"/>
          </w:tcPr>
          <w:p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842" w:type="dxa"/>
          </w:tcPr>
          <w:p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r>
    </w:tbl>
    <w:p w:rsidR="00F73645" w:rsidRPr="004E353E" w:rsidRDefault="00F73645" w:rsidP="007338A6"/>
    <w:p w:rsidR="00F73645" w:rsidRPr="004E353E" w:rsidRDefault="00F73645" w:rsidP="00F73645">
      <w:pPr>
        <w:jc w:val="both"/>
      </w:pPr>
      <w:r w:rsidRPr="004E353E">
        <w:t>Do wykazu dołączamy dowody określające, czy te roboty budowlane zostały wykonane należycie.</w:t>
      </w:r>
    </w:p>
    <w:p w:rsidR="00F73645" w:rsidRDefault="00F73645" w:rsidP="00F73645"/>
    <w:p w:rsidR="00F73645" w:rsidRPr="00CE6B2B" w:rsidRDefault="00F73645" w:rsidP="00F73645">
      <w:pPr>
        <w:rPr>
          <w:b/>
          <w:i/>
        </w:rPr>
      </w:pPr>
      <w:r w:rsidRPr="00CE6B2B">
        <w:rPr>
          <w:b/>
          <w:u w:val="single"/>
        </w:rPr>
        <w:t>UWAGA:</w:t>
      </w:r>
      <w:r w:rsidRPr="004E353E">
        <w:t xml:space="preserve"> </w:t>
      </w:r>
      <w:r w:rsidRPr="00CE6B2B">
        <w:rPr>
          <w:b/>
          <w:i/>
        </w:rPr>
        <w:t xml:space="preserve">oświadczenie należy podpisać kwalifikowanym podpisem elektronicznym, </w:t>
      </w:r>
      <w:r w:rsidRPr="00CE6B2B">
        <w:rPr>
          <w:b/>
          <w:i/>
        </w:rPr>
        <w:lastRenderedPageBreak/>
        <w:t>podpisem zaufanym lub podpisem osobistym osoby uprawnionej do zaciągania zobowiązań w imieniu Wykonawcy.</w:t>
      </w:r>
    </w:p>
    <w:p w:rsidR="00F73645" w:rsidRDefault="00F73645" w:rsidP="00F73645"/>
    <w:p w:rsidR="00F73645" w:rsidRDefault="00F73645" w:rsidP="00F73645"/>
    <w:p w:rsidR="00F73645" w:rsidRPr="00CE6B2B" w:rsidRDefault="00F73645" w:rsidP="00F63978">
      <w:pPr>
        <w:jc w:val="both"/>
        <w:rPr>
          <w:i/>
          <w:sz w:val="22"/>
          <w:szCs w:val="22"/>
        </w:rPr>
      </w:pPr>
      <w:r w:rsidRPr="00CE6B2B">
        <w:rPr>
          <w:i/>
          <w:sz w:val="22"/>
          <w:szCs w:val="22"/>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w:t>
      </w:r>
      <w:r>
        <w:rPr>
          <w:i/>
          <w:sz w:val="22"/>
          <w:szCs w:val="22"/>
        </w:rPr>
        <w:t>e lub usługi, do realizacji któr</w:t>
      </w:r>
      <w:r w:rsidRPr="00CE6B2B">
        <w:rPr>
          <w:i/>
          <w:sz w:val="22"/>
          <w:szCs w:val="22"/>
        </w:rPr>
        <w:t>ych te zdolności są wymagane.</w:t>
      </w:r>
    </w:p>
    <w:p w:rsidR="00F73645" w:rsidRPr="00CE6B2B" w:rsidRDefault="00F73645" w:rsidP="00F63978">
      <w:pPr>
        <w:jc w:val="both"/>
        <w:rPr>
          <w:i/>
          <w:sz w:val="22"/>
          <w:szCs w:val="22"/>
        </w:rPr>
      </w:pPr>
      <w:r w:rsidRPr="00CE6B2B">
        <w:rPr>
          <w:i/>
          <w:sz w:val="22"/>
          <w:szCs w:val="22"/>
        </w:rPr>
        <w:t>Dowodami określającymi czy roboty budowlane zostały wykonane należycie są referencje bądź inne dokumenty sporządzone przez podmiot, na rzecz którego roboty budowl</w:t>
      </w:r>
      <w:r>
        <w:rPr>
          <w:i/>
          <w:sz w:val="22"/>
          <w:szCs w:val="22"/>
        </w:rPr>
        <w:t>ane zostały wykonane, a jeżeli W</w:t>
      </w:r>
      <w:r w:rsidRPr="00CE6B2B">
        <w:rPr>
          <w:i/>
          <w:sz w:val="22"/>
          <w:szCs w:val="22"/>
        </w:rPr>
        <w:t>ykonawca z przyczyn niezależnych od niego nie jest w stanie uzyskać tych dokumentów - inne odpowiednie dokumenty.</w:t>
      </w:r>
    </w:p>
    <w:p w:rsidR="00F73645" w:rsidRPr="00CE6B2B" w:rsidRDefault="00F73645" w:rsidP="00F73645">
      <w:pPr>
        <w:rPr>
          <w:i/>
          <w:sz w:val="22"/>
          <w:szCs w:val="22"/>
        </w:rPr>
      </w:pPr>
    </w:p>
    <w:p w:rsidR="005311BC" w:rsidRDefault="005311BC" w:rsidP="00CE623F">
      <w:pPr>
        <w:rPr>
          <w:b/>
          <w:sz w:val="22"/>
          <w:szCs w:val="22"/>
        </w:rPr>
      </w:pPr>
    </w:p>
    <w:sectPr w:rsidR="005311BC" w:rsidSect="005351C8">
      <w:headerReference w:type="even" r:id="rId8"/>
      <w:headerReference w:type="default" r:id="rId9"/>
      <w:footerReference w:type="even" r:id="rId10"/>
      <w:footerReference w:type="default" r:id="rId11"/>
      <w:headerReference w:type="first" r:id="rId12"/>
      <w:footerReference w:type="first" r:id="rId13"/>
      <w:pgSz w:w="11900" w:h="16840"/>
      <w:pgMar w:top="1418" w:right="1410"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7F9" w:rsidRDefault="000C67F9" w:rsidP="00F73645">
      <w:r>
        <w:separator/>
      </w:r>
    </w:p>
  </w:endnote>
  <w:endnote w:type="continuationSeparator" w:id="0">
    <w:p w:rsidR="000C67F9" w:rsidRDefault="000C67F9" w:rsidP="00F7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OpenSymbol">
    <w:altName w:val="Courier"/>
    <w:panose1 w:val="05010000000000000000"/>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TE188D4F0t00">
    <w:altName w:val="MS Mincho"/>
    <w:charset w:val="EE"/>
    <w:family w:val="auto"/>
    <w:pitch w:val="default"/>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ranklin Gothic Demi">
    <w:panose1 w:val="020B0703020102020204"/>
    <w:charset w:val="EE"/>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1">
    <w:altName w:val="Times New Roman"/>
    <w:charset w:val="00"/>
    <w:family w:val="auto"/>
    <w:pitch w:val="default"/>
    <w:sig w:usb0="00000003" w:usb1="00000000" w:usb2="00000000" w:usb3="00000000" w:csb0="00000001" w:csb1="00000000"/>
  </w:font>
  <w:font w:name="Arial1">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792" w:rsidRDefault="00B45792">
    <w:pPr>
      <w:pStyle w:val="Stopka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792" w:rsidRDefault="00B45792">
    <w:pPr>
      <w:pStyle w:val="Stopka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792" w:rsidRDefault="00B45792">
    <w:pPr>
      <w:pStyle w:val="Stopka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7F9" w:rsidRDefault="000C67F9" w:rsidP="00F73645">
      <w:r>
        <w:separator/>
      </w:r>
    </w:p>
  </w:footnote>
  <w:footnote w:type="continuationSeparator" w:id="0">
    <w:p w:rsidR="000C67F9" w:rsidRDefault="000C67F9" w:rsidP="00F73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792" w:rsidRDefault="00B4579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792" w:rsidRDefault="00B45792" w:rsidP="00B45792">
    <w:pPr>
      <w:pStyle w:val="Nagwek"/>
    </w:pPr>
    <w:r>
      <w:rPr>
        <w:rFonts w:ascii="Calibri" w:eastAsia="Calibri" w:hAnsi="Calibri" w:cs="Calibri"/>
        <w:noProof/>
      </w:rPr>
      <mc:AlternateContent>
        <mc:Choice Requires="wpg">
          <w:drawing>
            <wp:inline distT="0" distB="0" distL="0" distR="0" wp14:anchorId="51194C90" wp14:editId="529B0881">
              <wp:extent cx="1092518" cy="743331"/>
              <wp:effectExtent l="0" t="0" r="0" b="0"/>
              <wp:docPr id="73908" name="Group 73908"/>
              <wp:cNvGraphicFramePr/>
              <a:graphic xmlns:a="http://schemas.openxmlformats.org/drawingml/2006/main">
                <a:graphicData uri="http://schemas.microsoft.com/office/word/2010/wordprocessingGroup">
                  <wpg:wgp>
                    <wpg:cNvGrpSpPr/>
                    <wpg:grpSpPr>
                      <a:xfrm>
                        <a:off x="0" y="0"/>
                        <a:ext cx="1092518" cy="743331"/>
                        <a:chOff x="0" y="0"/>
                        <a:chExt cx="1092518" cy="743331"/>
                      </a:xfrm>
                    </wpg:grpSpPr>
                    <pic:pic xmlns:pic="http://schemas.openxmlformats.org/drawingml/2006/picture">
                      <pic:nvPicPr>
                        <pic:cNvPr id="7" name="Picture 7"/>
                        <pic:cNvPicPr/>
                      </pic:nvPicPr>
                      <pic:blipFill>
                        <a:blip r:embed="rId1"/>
                        <a:stretch>
                          <a:fillRect/>
                        </a:stretch>
                      </pic:blipFill>
                      <pic:spPr>
                        <a:xfrm>
                          <a:off x="6032" y="6350"/>
                          <a:ext cx="1079500" cy="730250"/>
                        </a:xfrm>
                        <a:prstGeom prst="rect">
                          <a:avLst/>
                        </a:prstGeom>
                      </pic:spPr>
                    </pic:pic>
                    <wps:wsp>
                      <wps:cNvPr id="96091" name="Shape 9609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96092" name="Shape 96092"/>
                      <wps:cNvSpPr/>
                      <wps:spPr>
                        <a:xfrm>
                          <a:off x="6350" y="0"/>
                          <a:ext cx="1079818" cy="9144"/>
                        </a:xfrm>
                        <a:custGeom>
                          <a:avLst/>
                          <a:gdLst/>
                          <a:ahLst/>
                          <a:cxnLst/>
                          <a:rect l="0" t="0" r="0" b="0"/>
                          <a:pathLst>
                            <a:path w="1079818" h="9144">
                              <a:moveTo>
                                <a:pt x="0" y="0"/>
                              </a:moveTo>
                              <a:lnTo>
                                <a:pt x="1079818" y="0"/>
                              </a:lnTo>
                              <a:lnTo>
                                <a:pt x="1079818" y="9144"/>
                              </a:lnTo>
                              <a:lnTo>
                                <a:pt x="0" y="9144"/>
                              </a:lnTo>
                              <a:lnTo>
                                <a:pt x="0" y="0"/>
                              </a:lnTo>
                            </a:path>
                          </a:pathLst>
                        </a:custGeom>
                        <a:solidFill>
                          <a:srgbClr val="000000"/>
                        </a:solidFill>
                        <a:ln w="0" cap="flat">
                          <a:noFill/>
                          <a:miter lim="127000"/>
                        </a:ln>
                        <a:effectLst/>
                      </wps:spPr>
                      <wps:bodyPr/>
                    </wps:wsp>
                    <wps:wsp>
                      <wps:cNvPr id="96093" name="Shape 96093"/>
                      <wps:cNvSpPr/>
                      <wps:spPr>
                        <a:xfrm>
                          <a:off x="108616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96094" name="Shape 96094"/>
                      <wps:cNvSpPr/>
                      <wps:spPr>
                        <a:xfrm>
                          <a:off x="0" y="6414"/>
                          <a:ext cx="9144" cy="730568"/>
                        </a:xfrm>
                        <a:custGeom>
                          <a:avLst/>
                          <a:gdLst/>
                          <a:ahLst/>
                          <a:cxnLst/>
                          <a:rect l="0" t="0" r="0" b="0"/>
                          <a:pathLst>
                            <a:path w="9144" h="730568">
                              <a:moveTo>
                                <a:pt x="0" y="0"/>
                              </a:moveTo>
                              <a:lnTo>
                                <a:pt x="9144" y="0"/>
                              </a:lnTo>
                              <a:lnTo>
                                <a:pt x="9144" y="730568"/>
                              </a:lnTo>
                              <a:lnTo>
                                <a:pt x="0" y="730568"/>
                              </a:lnTo>
                              <a:lnTo>
                                <a:pt x="0" y="0"/>
                              </a:lnTo>
                            </a:path>
                          </a:pathLst>
                        </a:custGeom>
                        <a:solidFill>
                          <a:srgbClr val="000000"/>
                        </a:solidFill>
                        <a:ln w="0" cap="flat">
                          <a:noFill/>
                          <a:miter lim="127000"/>
                        </a:ln>
                        <a:effectLst/>
                      </wps:spPr>
                      <wps:bodyPr/>
                    </wps:wsp>
                    <wps:wsp>
                      <wps:cNvPr id="96095" name="Shape 96095"/>
                      <wps:cNvSpPr/>
                      <wps:spPr>
                        <a:xfrm>
                          <a:off x="1086168" y="6414"/>
                          <a:ext cx="9144" cy="730568"/>
                        </a:xfrm>
                        <a:custGeom>
                          <a:avLst/>
                          <a:gdLst/>
                          <a:ahLst/>
                          <a:cxnLst/>
                          <a:rect l="0" t="0" r="0" b="0"/>
                          <a:pathLst>
                            <a:path w="9144" h="730568">
                              <a:moveTo>
                                <a:pt x="0" y="0"/>
                              </a:moveTo>
                              <a:lnTo>
                                <a:pt x="9144" y="0"/>
                              </a:lnTo>
                              <a:lnTo>
                                <a:pt x="9144" y="730568"/>
                              </a:lnTo>
                              <a:lnTo>
                                <a:pt x="0" y="730568"/>
                              </a:lnTo>
                              <a:lnTo>
                                <a:pt x="0" y="0"/>
                              </a:lnTo>
                            </a:path>
                          </a:pathLst>
                        </a:custGeom>
                        <a:solidFill>
                          <a:srgbClr val="000000"/>
                        </a:solidFill>
                        <a:ln w="0" cap="flat">
                          <a:noFill/>
                          <a:miter lim="127000"/>
                        </a:ln>
                        <a:effectLst/>
                      </wps:spPr>
                      <wps:bodyPr/>
                    </wps:wsp>
                    <wps:wsp>
                      <wps:cNvPr id="96096" name="Shape 96096"/>
                      <wps:cNvSpPr/>
                      <wps:spPr>
                        <a:xfrm>
                          <a:off x="0" y="73698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96097" name="Shape 96097"/>
                      <wps:cNvSpPr/>
                      <wps:spPr>
                        <a:xfrm>
                          <a:off x="6350" y="736981"/>
                          <a:ext cx="1079818" cy="9144"/>
                        </a:xfrm>
                        <a:custGeom>
                          <a:avLst/>
                          <a:gdLst/>
                          <a:ahLst/>
                          <a:cxnLst/>
                          <a:rect l="0" t="0" r="0" b="0"/>
                          <a:pathLst>
                            <a:path w="1079818" h="9144">
                              <a:moveTo>
                                <a:pt x="0" y="0"/>
                              </a:moveTo>
                              <a:lnTo>
                                <a:pt x="1079818" y="0"/>
                              </a:lnTo>
                              <a:lnTo>
                                <a:pt x="1079818" y="9144"/>
                              </a:lnTo>
                              <a:lnTo>
                                <a:pt x="0" y="9144"/>
                              </a:lnTo>
                              <a:lnTo>
                                <a:pt x="0" y="0"/>
                              </a:lnTo>
                            </a:path>
                          </a:pathLst>
                        </a:custGeom>
                        <a:solidFill>
                          <a:srgbClr val="000000"/>
                        </a:solidFill>
                        <a:ln w="0" cap="flat">
                          <a:noFill/>
                          <a:miter lim="127000"/>
                        </a:ln>
                        <a:effectLst/>
                      </wps:spPr>
                      <wps:bodyPr/>
                    </wps:wsp>
                    <wps:wsp>
                      <wps:cNvPr id="96098" name="Shape 96098"/>
                      <wps:cNvSpPr/>
                      <wps:spPr>
                        <a:xfrm>
                          <a:off x="1086168" y="73698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4DB4762" id="Group 73908" o:spid="_x0000_s1026" style="width:86.05pt;height:58.55pt;mso-position-horizontal-relative:char;mso-position-vertical-relative:line" coordsize="10925,743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60;top:63;width:10795;height:73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a3h3CAAAA2gAAAA8AAABkcnMvZG93bnJldi54bWxEj0FrAjEUhO+F/ofwCt5qVkVtV6OUQsFT&#10;wdhDj4/NcxO6eVk20d3996YgeBxm5htmux98I67URRdYwWxagCCugnFcK/g5fb2+gYgJ2WATmBSM&#10;FGG/e37aYmlCz0e66lSLDOFYogKbUltKGStLHuM0tMTZO4fOY8qyq6XpsM9w38h5UaykR8d5wWJL&#10;n5aqP33xCjSu6vn77PJr++XCrUc9fmunlZq8DB8bEImG9Ajf2wejYA3/V/INkLsb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mt4dwgAAANoAAAAPAAAAAAAAAAAAAAAAAJ8C&#10;AABkcnMvZG93bnJldi54bWxQSwUGAAAAAAQABAD3AAAAjgMAAAAA&#10;">
                <v:imagedata r:id="rId2" o:title=""/>
              </v:shape>
              <v:shape id="Shape 96091" o:spid="_x0000_s102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4+I8YA&#10;AADeAAAADwAAAGRycy9kb3ducmV2LnhtbESPQWsCMRSE70L/Q3iF3mpiEa2rWWkLghQEtR48Pjev&#10;u0s3L2uS1e2/b4SCx2FmvmEWy9424kI+1I41jIYKBHHhTM2lhsPX6vkVRIjIBhvHpOGXAizzh8EC&#10;M+OuvKPLPpYiQThkqKGKsc2kDEVFFsPQtcTJ+3beYkzSl9J4vCa4beSLUhNpsea0UGFLHxUVP/vO&#10;amjPpT+eg3nnU7f9nLJaU78Za/302L/NQUTq4z38314bDbOJmo3gdiddAZ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64+I8YAAADeAAAADwAAAAAAAAAAAAAAAACYAgAAZHJz&#10;L2Rvd25yZXYueG1sUEsFBgAAAAAEAAQA9QAAAIsDAAAAAA==&#10;" path="m,l9144,r,9144l,9144,,e" fillcolor="black" stroked="f" strokeweight="0">
                <v:stroke miterlimit="83231f" joinstyle="miter"/>
                <v:path arrowok="t" textboxrect="0,0,9144,9144"/>
              </v:shape>
              <v:shape id="Shape 96092" o:spid="_x0000_s1029" style="position:absolute;left:63;width:10798;height:91;visibility:visible;mso-wrap-style:square;v-text-anchor:top" coordsize="10798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zkR8gA&#10;AADeAAAADwAAAGRycy9kb3ducmV2LnhtbESPT2vCQBTE74LfYXlCb7qJLdZEV1FbRZAe/ANeH9ln&#10;Esy+DdltTL99t1DwOMzMb5j5sjOVaKlxpWUF8SgCQZxZXXKu4HLeDqcgnEfWWFkmBT/kYLno9+aY&#10;avvgI7Unn4sAYZeigsL7OpXSZQUZdCNbEwfvZhuDPsgml7rBR4CbSo6jaCINlhwWCqxpU1B2P30b&#10;Ba+Hz7eP7Sa51u+7y/qwW8Xmq42Vehl0qxkIT51/hv/be60gmUTJGP7uhCs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ORHyAAAAN4AAAAPAAAAAAAAAAAAAAAAAJgCAABk&#10;cnMvZG93bnJldi54bWxQSwUGAAAAAAQABAD1AAAAjQMAAAAA&#10;" path="m,l1079818,r,9144l,9144,,e" fillcolor="black" stroked="f" strokeweight="0">
                <v:stroke miterlimit="83231f" joinstyle="miter"/>
                <v:path arrowok="t" textboxrect="0,0,1079818,9144"/>
              </v:shape>
              <v:shape id="Shape 96093" o:spid="_x0000_s1030" style="position:absolute;left:1086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Fz8YA&#10;AADeAAAADwAAAGRycy9kb3ducmV2LnhtbESPQWsCMRSE74L/IbyCt5q0itXVKFYQpFCw6sHjc/O6&#10;u3TzsiZR13/fFAoeh5n5hpktWluLK/lQOdbw0lcgiHNnKi40HPbr5zGIEJEN1o5Jw50CLObdzgwz&#10;4278RdddLESCcMhQQxljk0kZ8pIshr5riJP37bzFmKQvpPF4S3Bby1elRtJixWmhxIZWJeU/u4vV&#10;0JwLfzwH886ny/bjjdWG2s+h1r2ndjkFEamNj/B/e2M0TEZqMoC/O+kK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DAFz8YAAADeAAAADwAAAAAAAAAAAAAAAACYAgAAZHJz&#10;L2Rvd25yZXYueG1sUEsFBgAAAAAEAAQA9QAAAIsDAAAAAA==&#10;" path="m,l9144,r,9144l,9144,,e" fillcolor="black" stroked="f" strokeweight="0">
                <v:stroke miterlimit="83231f" joinstyle="miter"/>
                <v:path arrowok="t" textboxrect="0,0,9144,9144"/>
              </v:shape>
              <v:shape id="Shape 96094" o:spid="_x0000_s1031" style="position:absolute;top:64;width:91;height:7305;visibility:visible;mso-wrap-style:square;v-text-anchor:top" coordsize="9144,730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Zo9McA&#10;AADeAAAADwAAAGRycy9kb3ducmV2LnhtbESPQWvCQBSE70L/w/IKvemmIkGjq7SiWDwUjKIeH9ln&#10;NjT7NmS3Gv99tyB4HGbmG2a26GwtrtT6yrGC90ECgrhwuuJSwWG/7o9B+ICssXZMCu7kYTF/6c0w&#10;0+7GO7rmoRQRwj5DBSaEJpPSF4Ys+oFriKN3ca3FEGVbSt3iLcJtLYdJkkqLFccFgw0tDRU/+a9V&#10;cFxtPre8S9f7uxkvv8942gy3J6XeXruPKYhAXXiGH+0vrWCSJpMR/N+JV0D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GaPTHAAAA3gAAAA8AAAAAAAAAAAAAAAAAmAIAAGRy&#10;cy9kb3ducmV2LnhtbFBLBQYAAAAABAAEAPUAAACMAwAAAAA=&#10;" path="m,l9144,r,730568l,730568,,e" fillcolor="black" stroked="f" strokeweight="0">
                <v:stroke miterlimit="83231f" joinstyle="miter"/>
                <v:path arrowok="t" textboxrect="0,0,9144,730568"/>
              </v:shape>
              <v:shape id="Shape 96095" o:spid="_x0000_s1032" style="position:absolute;left:10861;top:64;width:92;height:7305;visibility:visible;mso-wrap-style:square;v-text-anchor:top" coordsize="9144,730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rNb8cA&#10;AADeAAAADwAAAGRycy9kb3ducmV2LnhtbESPQWvCQBSE70L/w/IKvemmgkGjq7SiWDwUjKIeH9ln&#10;NjT7NmS3Gv99tyB4HGbmG2a26GwtrtT6yrGC90ECgrhwuuJSwWG/7o9B+ICssXZMCu7kYTF/6c0w&#10;0+7GO7rmoRQRwj5DBSaEJpPSF4Ys+oFriKN3ca3FEGVbSt3iLcJtLYdJkkqLFccFgw0tDRU/+a9V&#10;cFxtPre8S9f7uxkvv8942gy3J6XeXruPKYhAXXiGH+0vrWCSJpMR/N+JV0D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KzW/HAAAA3gAAAA8AAAAAAAAAAAAAAAAAmAIAAGRy&#10;cy9kb3ducmV2LnhtbFBLBQYAAAAABAAEAPUAAACMAwAAAAA=&#10;" path="m,l9144,r,730568l,730568,,e" fillcolor="black" stroked="f" strokeweight="0">
                <v:stroke miterlimit="83231f" joinstyle="miter"/>
                <v:path arrowok="t" textboxrect="0,0,9144,730568"/>
              </v:shape>
              <v:shape id="Shape 96096" o:spid="_x0000_s1033" style="position:absolute;top:736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emV8UA&#10;AADeAAAADwAAAGRycy9kb3ducmV2LnhtbESPQWsCMRSE74X+h/AK3jSpyKpbo7SCIIKgtoceXzev&#10;u0s3L2sSdf33RhB6HGbmG2a26GwjzuRD7VjD60CBIC6cqbnU8PW56k9AhIhssHFMGq4UYDF/fpph&#10;btyF93Q+xFIkCIccNVQxtrmUoajIYhi4ljh5v85bjEn6UhqPlwS3jRwqlUmLNaeFCltaVlT8HU5W&#10;Q3ss/fcxmA/+Oe02Y1Zr6rYjrXsv3fsbiEhd/A8/2mujYZqpaQb3O+kK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R6ZXxQAAAN4AAAAPAAAAAAAAAAAAAAAAAJgCAABkcnMv&#10;ZG93bnJldi54bWxQSwUGAAAAAAQABAD1AAAAigMAAAAA&#10;" path="m,l9144,r,9144l,9144,,e" fillcolor="black" stroked="f" strokeweight="0">
                <v:stroke miterlimit="83231f" joinstyle="miter"/>
                <v:path arrowok="t" textboxrect="0,0,9144,9144"/>
              </v:shape>
              <v:shape id="Shape 96097" o:spid="_x0000_s1034" style="position:absolute;left:63;top:7369;width:10798;height:92;visibility:visible;mso-wrap-style:square;v-text-anchor:top" coordsize="10798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tH38gA&#10;AADeAAAADwAAAGRycy9kb3ducmV2LnhtbESPW2vCQBSE34X+h+UIfdNNWlGTuor1RkF88AJ9PWSP&#10;SWj2bMiuMf77rlDo4zAz3zCzRWcq0VLjSssK4mEEgjizuuRcweW8HUxBOI+ssbJMCh7kYDF/6c0w&#10;1fbOR2pPPhcBwi5FBYX3dSqlywoy6Ia2Jg7e1TYGfZBNLnWD9wA3lXyLorE0WHJYKLCmVUHZz+lm&#10;FLzvN6P1dpV815Pd5XO/W8bm0MZKvfa75QcIT53/D/+1v7SCZBwlE3jeCVdAz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K0ffyAAAAN4AAAAPAAAAAAAAAAAAAAAAAJgCAABk&#10;cnMvZG93bnJldi54bWxQSwUGAAAAAAQABAD1AAAAjQMAAAAA&#10;" path="m,l1079818,r,9144l,9144,,e" fillcolor="black" stroked="f" strokeweight="0">
                <v:stroke miterlimit="83231f" joinstyle="miter"/>
                <v:path arrowok="t" textboxrect="0,0,1079818,9144"/>
              </v:shape>
              <v:shape id="Shape 96098" o:spid="_x0000_s1035" style="position:absolute;left:10861;top:7369;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SXvsIA&#10;AADeAAAADwAAAGRycy9kb3ducmV2LnhtbERPTWsCMRC9C/0PYQreNGkRratRWkEQQajWg8dxM+4u&#10;biZrEnX99+ZQ8Ph439N5a2txIx8qxxo++goEce5MxYWG/d+y9wUiRGSDtWPS8KAA89lbZ4qZcXfe&#10;0m0XC5FCOGSooYyxyaQMeUkWQ981xIk7OW8xJugLaTzeU7it5adSQ2mx4tRQYkOLkvLz7mo1NJfC&#10;Hy7B/PDx+rsesVpRuxlo3X1vvycgIrXxJf53r4yG8VCN0950J10B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lJe+wgAAAN4AAAAPAAAAAAAAAAAAAAAAAJgCAABkcnMvZG93&#10;bnJldi54bWxQSwUGAAAAAAQABAD1AAAAhwMAAAAA&#10;" path="m,l9144,r,9144l,9144,,e" fillcolor="black" stroked="f" strokeweight="0">
                <v:stroke miterlimit="83231f" joinstyle="miter"/>
                <v:path arrowok="t" textboxrect="0,0,9144,9144"/>
              </v:shape>
              <w10:anchorlock/>
            </v:group>
          </w:pict>
        </mc:Fallback>
      </mc:AlternateContent>
    </w:r>
    <w:r>
      <w:rPr>
        <w:rFonts w:ascii="Arial" w:eastAsia="Arial" w:hAnsi="Arial" w:cs="Arial"/>
      </w:rPr>
      <w:t xml:space="preserve">                    </w:t>
    </w:r>
    <w:r>
      <w:rPr>
        <w:noProof/>
      </w:rPr>
      <w:drawing>
        <wp:inline distT="0" distB="0" distL="0" distR="0" wp14:anchorId="20A20EB0" wp14:editId="041A36E8">
          <wp:extent cx="1489075" cy="812800"/>
          <wp:effectExtent l="0" t="0" r="0" b="0"/>
          <wp:docPr id="1"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3"/>
                  <a:stretch>
                    <a:fillRect/>
                  </a:stretch>
                </pic:blipFill>
                <pic:spPr>
                  <a:xfrm>
                    <a:off x="0" y="0"/>
                    <a:ext cx="1489075" cy="812800"/>
                  </a:xfrm>
                  <a:prstGeom prst="rect">
                    <a:avLst/>
                  </a:prstGeom>
                </pic:spPr>
              </pic:pic>
            </a:graphicData>
          </a:graphic>
        </wp:inline>
      </w:drawing>
    </w:r>
    <w:r>
      <w:rPr>
        <w:rFonts w:ascii="Arial" w:eastAsia="Arial" w:hAnsi="Arial" w:cs="Arial"/>
      </w:rPr>
      <w:tab/>
      <w:t xml:space="preserve">        </w:t>
    </w:r>
    <w:r>
      <w:rPr>
        <w:noProof/>
      </w:rPr>
      <w:drawing>
        <wp:inline distT="0" distB="0" distL="0" distR="0" wp14:anchorId="7CB901E6" wp14:editId="608AC76B">
          <wp:extent cx="647700" cy="742950"/>
          <wp:effectExtent l="0" t="0" r="0" b="0"/>
          <wp:docPr id="2"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4"/>
                  <a:stretch>
                    <a:fillRect/>
                  </a:stretch>
                </pic:blipFill>
                <pic:spPr>
                  <a:xfrm>
                    <a:off x="0" y="0"/>
                    <a:ext cx="647700" cy="742950"/>
                  </a:xfrm>
                  <a:prstGeom prst="rect">
                    <a:avLst/>
                  </a:prstGeom>
                </pic:spPr>
              </pic:pic>
            </a:graphicData>
          </a:graphic>
        </wp:inline>
      </w:drawing>
    </w:r>
    <w:r>
      <w:rPr>
        <w:rFonts w:ascii="Arial" w:eastAsia="Arial" w:hAnsi="Arial" w:cs="Arial"/>
      </w:rPr>
      <w:t xml:space="preserve">                 </w:t>
    </w:r>
  </w:p>
  <w:p w:rsidR="00B45792" w:rsidRDefault="00B4579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792" w:rsidRDefault="00B4579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
    <w:nsid w:val="00000003"/>
    <w:multiLevelType w:val="singleLevel"/>
    <w:tmpl w:val="00000003"/>
    <w:name w:val="WW8Num4"/>
    <w:lvl w:ilvl="0">
      <w:start w:val="1"/>
      <w:numFmt w:val="decimal"/>
      <w:lvlText w:val="%1."/>
      <w:lvlJc w:val="left"/>
      <w:pPr>
        <w:tabs>
          <w:tab w:val="num" w:pos="0"/>
        </w:tabs>
        <w:ind w:left="360" w:hanging="360"/>
      </w:pPr>
      <w:rPr>
        <w:sz w:val="22"/>
        <w:szCs w:val="22"/>
      </w:rPr>
    </w:lvl>
  </w:abstractNum>
  <w:abstractNum w:abstractNumId="2">
    <w:nsid w:val="00000005"/>
    <w:multiLevelType w:val="multilevel"/>
    <w:tmpl w:val="00000005"/>
    <w:name w:val="WW8Num7"/>
    <w:lvl w:ilvl="0">
      <w:start w:val="1"/>
      <w:numFmt w:val="decimal"/>
      <w:lvlText w:val="%1)"/>
      <w:lvlJc w:val="left"/>
      <w:pPr>
        <w:tabs>
          <w:tab w:val="num" w:pos="4320"/>
        </w:tabs>
        <w:ind w:left="4320" w:hanging="360"/>
      </w:pPr>
      <w:rPr>
        <w:rFonts w:cs="Times New Roman" w:hint="default"/>
      </w:rPr>
    </w:lvl>
    <w:lvl w:ilvl="1">
      <w:start w:val="1"/>
      <w:numFmt w:val="lowerLetter"/>
      <w:lvlText w:val="%2."/>
      <w:lvlJc w:val="left"/>
      <w:pPr>
        <w:tabs>
          <w:tab w:val="num" w:pos="0"/>
        </w:tabs>
        <w:ind w:left="4320" w:hanging="360"/>
      </w:pPr>
      <w:rPr>
        <w:rFonts w:cs="Times New Roman"/>
        <w:sz w:val="22"/>
        <w:szCs w:val="22"/>
      </w:rPr>
    </w:lvl>
    <w:lvl w:ilvl="2">
      <w:start w:val="1"/>
      <w:numFmt w:val="lowerRoman"/>
      <w:lvlText w:val="%3."/>
      <w:lvlJc w:val="right"/>
      <w:pPr>
        <w:tabs>
          <w:tab w:val="num" w:pos="0"/>
        </w:tabs>
        <w:ind w:left="5040" w:hanging="180"/>
      </w:pPr>
      <w:rPr>
        <w:rFonts w:cs="Times New Roman"/>
        <w:sz w:val="22"/>
        <w:szCs w:val="22"/>
      </w:rPr>
    </w:lvl>
    <w:lvl w:ilvl="3">
      <w:start w:val="1"/>
      <w:numFmt w:val="decimal"/>
      <w:lvlText w:val="%4."/>
      <w:lvlJc w:val="left"/>
      <w:pPr>
        <w:tabs>
          <w:tab w:val="num" w:pos="0"/>
        </w:tabs>
        <w:ind w:left="5760" w:hanging="360"/>
      </w:pPr>
      <w:rPr>
        <w:rFonts w:cs="Times New Roman"/>
        <w:sz w:val="22"/>
        <w:szCs w:val="22"/>
      </w:rPr>
    </w:lvl>
    <w:lvl w:ilvl="4">
      <w:start w:val="1"/>
      <w:numFmt w:val="decimal"/>
      <w:lvlText w:val="%5."/>
      <w:lvlJc w:val="left"/>
      <w:pPr>
        <w:tabs>
          <w:tab w:val="num" w:pos="0"/>
        </w:tabs>
        <w:ind w:left="6480" w:hanging="360"/>
      </w:pPr>
      <w:rPr>
        <w:rFonts w:cs="Times New Roman"/>
        <w:sz w:val="22"/>
        <w:szCs w:val="22"/>
      </w:rPr>
    </w:lvl>
    <w:lvl w:ilvl="5">
      <w:start w:val="1"/>
      <w:numFmt w:val="lowerRoman"/>
      <w:lvlText w:val="%6."/>
      <w:lvlJc w:val="right"/>
      <w:pPr>
        <w:tabs>
          <w:tab w:val="num" w:pos="0"/>
        </w:tabs>
        <w:ind w:left="7200" w:hanging="180"/>
      </w:pPr>
      <w:rPr>
        <w:rFonts w:cs="Times New Roman"/>
        <w:sz w:val="22"/>
        <w:szCs w:val="22"/>
      </w:rPr>
    </w:lvl>
    <w:lvl w:ilvl="6">
      <w:start w:val="1"/>
      <w:numFmt w:val="decimal"/>
      <w:lvlText w:val="%7."/>
      <w:lvlJc w:val="left"/>
      <w:pPr>
        <w:tabs>
          <w:tab w:val="num" w:pos="0"/>
        </w:tabs>
        <w:ind w:left="7920" w:hanging="360"/>
      </w:pPr>
      <w:rPr>
        <w:rFonts w:cs="Times New Roman"/>
        <w:sz w:val="22"/>
        <w:szCs w:val="22"/>
      </w:rPr>
    </w:lvl>
    <w:lvl w:ilvl="7">
      <w:start w:val="1"/>
      <w:numFmt w:val="lowerLetter"/>
      <w:lvlText w:val="%8."/>
      <w:lvlJc w:val="left"/>
      <w:pPr>
        <w:tabs>
          <w:tab w:val="num" w:pos="0"/>
        </w:tabs>
        <w:ind w:left="8640" w:hanging="360"/>
      </w:pPr>
      <w:rPr>
        <w:rFonts w:cs="Times New Roman"/>
        <w:sz w:val="22"/>
        <w:szCs w:val="22"/>
      </w:rPr>
    </w:lvl>
    <w:lvl w:ilvl="8">
      <w:start w:val="1"/>
      <w:numFmt w:val="lowerRoman"/>
      <w:lvlText w:val="%9."/>
      <w:lvlJc w:val="right"/>
      <w:pPr>
        <w:tabs>
          <w:tab w:val="num" w:pos="0"/>
        </w:tabs>
        <w:ind w:left="9360" w:hanging="180"/>
      </w:pPr>
      <w:rPr>
        <w:rFonts w:cs="Times New Roman"/>
        <w:sz w:val="22"/>
        <w:szCs w:val="22"/>
      </w:rPr>
    </w:lvl>
  </w:abstractNum>
  <w:abstractNum w:abstractNumId="3">
    <w:nsid w:val="00000006"/>
    <w:multiLevelType w:val="singleLevel"/>
    <w:tmpl w:val="00000006"/>
    <w:name w:val="WW8Num8"/>
    <w:lvl w:ilvl="0">
      <w:start w:val="1"/>
      <w:numFmt w:val="decimal"/>
      <w:lvlText w:val="%1)"/>
      <w:lvlJc w:val="left"/>
      <w:pPr>
        <w:tabs>
          <w:tab w:val="num" w:pos="0"/>
        </w:tabs>
        <w:ind w:left="786" w:hanging="360"/>
      </w:pPr>
      <w:rPr>
        <w:rFonts w:cs="Times New Roman" w:hint="default"/>
        <w:sz w:val="22"/>
        <w:szCs w:val="22"/>
      </w:rPr>
    </w:lvl>
  </w:abstractNum>
  <w:abstractNum w:abstractNumId="4">
    <w:nsid w:val="00000007"/>
    <w:multiLevelType w:val="singleLevel"/>
    <w:tmpl w:val="00000007"/>
    <w:name w:val="WW8Num9"/>
    <w:lvl w:ilvl="0">
      <w:start w:val="1"/>
      <w:numFmt w:val="lowerLetter"/>
      <w:lvlText w:val="%1)"/>
      <w:lvlJc w:val="left"/>
      <w:pPr>
        <w:tabs>
          <w:tab w:val="num" w:pos="0"/>
        </w:tabs>
        <w:ind w:left="1211" w:hanging="360"/>
      </w:pPr>
      <w:rPr>
        <w:rFonts w:cs="Times New Roman" w:hint="default"/>
        <w:color w:val="auto"/>
        <w:sz w:val="22"/>
        <w:szCs w:val="22"/>
      </w:rPr>
    </w:lvl>
  </w:abstractNum>
  <w:abstractNum w:abstractNumId="5">
    <w:nsid w:val="00000009"/>
    <w:multiLevelType w:val="singleLevel"/>
    <w:tmpl w:val="00000009"/>
    <w:lvl w:ilvl="0">
      <w:start w:val="1"/>
      <w:numFmt w:val="decimal"/>
      <w:lvlText w:val="%1."/>
      <w:lvlJc w:val="left"/>
      <w:pPr>
        <w:tabs>
          <w:tab w:val="num" w:pos="1440"/>
        </w:tabs>
        <w:ind w:left="1440" w:hanging="360"/>
      </w:pPr>
      <w:rPr>
        <w:rFonts w:cs="Times New Roman" w:hint="default"/>
        <w:b w:val="0"/>
        <w:i w:val="0"/>
        <w:sz w:val="22"/>
        <w:szCs w:val="22"/>
      </w:rPr>
    </w:lvl>
  </w:abstractNum>
  <w:abstractNum w:abstractNumId="6">
    <w:nsid w:val="0000000A"/>
    <w:multiLevelType w:val="singleLevel"/>
    <w:tmpl w:val="0000000A"/>
    <w:name w:val="WW8Num13"/>
    <w:lvl w:ilvl="0">
      <w:start w:val="1"/>
      <w:numFmt w:val="decimal"/>
      <w:lvlText w:val="%1)"/>
      <w:lvlJc w:val="left"/>
      <w:pPr>
        <w:tabs>
          <w:tab w:val="num" w:pos="0"/>
        </w:tabs>
        <w:ind w:left="720" w:hanging="360"/>
      </w:pPr>
      <w:rPr>
        <w:sz w:val="22"/>
        <w:szCs w:val="22"/>
      </w:rPr>
    </w:lvl>
  </w:abstractNum>
  <w:abstractNum w:abstractNumId="7">
    <w:nsid w:val="0000000B"/>
    <w:multiLevelType w:val="multilevel"/>
    <w:tmpl w:val="0000000B"/>
    <w:name w:val="WW8Num44"/>
    <w:lvl w:ilvl="0">
      <w:start w:val="1"/>
      <w:numFmt w:val="bullet"/>
      <w:lvlText w:val=""/>
      <w:lvlJc w:val="left"/>
      <w:pPr>
        <w:tabs>
          <w:tab w:val="num" w:pos="1080"/>
        </w:tabs>
        <w:ind w:left="1080" w:hanging="360"/>
      </w:pPr>
      <w:rPr>
        <w:rFonts w:ascii="Symbol" w:hAnsi="Symbol" w:cs="Symbol"/>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8">
    <w:nsid w:val="0000000C"/>
    <w:multiLevelType w:val="multilevel"/>
    <w:tmpl w:val="08CCD906"/>
    <w:name w:val="WW8Num14"/>
    <w:lvl w:ilvl="0">
      <w:start w:val="1"/>
      <w:numFmt w:val="decimal"/>
      <w:lvlText w:val="%1."/>
      <w:lvlJc w:val="left"/>
      <w:pPr>
        <w:tabs>
          <w:tab w:val="num" w:pos="1416"/>
        </w:tabs>
        <w:ind w:left="1841" w:hanging="425"/>
      </w:pPr>
      <w:rPr>
        <w:rFonts w:ascii="Times New Roman" w:eastAsia="SimSun" w:hAnsi="Times New Roman" w:cs="Mangal"/>
        <w:b/>
      </w:rPr>
    </w:lvl>
    <w:lvl w:ilvl="1">
      <w:start w:val="1"/>
      <w:numFmt w:val="none"/>
      <w:suff w:val="nothing"/>
      <w:lvlText w:val=""/>
      <w:lvlJc w:val="left"/>
      <w:pPr>
        <w:tabs>
          <w:tab w:val="num" w:pos="1416"/>
        </w:tabs>
        <w:ind w:left="1992" w:hanging="576"/>
      </w:pPr>
    </w:lvl>
    <w:lvl w:ilvl="2">
      <w:start w:val="1"/>
      <w:numFmt w:val="none"/>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9">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0">
    <w:nsid w:val="0000000E"/>
    <w:multiLevelType w:val="multilevel"/>
    <w:tmpl w:val="0000000E"/>
    <w:name w:val="WW8Num17"/>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lowerRoman"/>
      <w:lvlText w:val="%3."/>
      <w:lvlJc w:val="righ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1">
    <w:nsid w:val="0000000F"/>
    <w:multiLevelType w:val="multilevel"/>
    <w:tmpl w:val="498C051A"/>
    <w:name w:val="WW8Num55"/>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11"/>
    <w:multiLevelType w:val="singleLevel"/>
    <w:tmpl w:val="3B5CCBFC"/>
    <w:name w:val="WW8Num21"/>
    <w:lvl w:ilvl="0">
      <w:start w:val="1"/>
      <w:numFmt w:val="decimal"/>
      <w:lvlText w:val="%1."/>
      <w:lvlJc w:val="left"/>
      <w:pPr>
        <w:tabs>
          <w:tab w:val="num" w:pos="0"/>
        </w:tabs>
        <w:ind w:left="360" w:hanging="360"/>
      </w:pPr>
      <w:rPr>
        <w:i w:val="0"/>
        <w:iCs w:val="0"/>
        <w:color w:val="auto"/>
        <w:sz w:val="22"/>
        <w:szCs w:val="22"/>
      </w:rPr>
    </w:lvl>
  </w:abstractNum>
  <w:abstractNum w:abstractNumId="13">
    <w:nsid w:val="00000012"/>
    <w:multiLevelType w:val="multilevel"/>
    <w:tmpl w:val="00000012"/>
    <w:name w:val="WW8Num22"/>
    <w:lvl w:ilvl="0">
      <w:start w:val="1"/>
      <w:numFmt w:val="decimal"/>
      <w:lvlText w:val="%1."/>
      <w:lvlJc w:val="left"/>
      <w:pPr>
        <w:tabs>
          <w:tab w:val="num" w:pos="0"/>
        </w:tabs>
        <w:ind w:left="720" w:hanging="360"/>
      </w:pPr>
      <w:rPr>
        <w:rFonts w:cs="Times New Roman"/>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lowerLetter"/>
      <w:lvlText w:val="%5."/>
      <w:lvlJc w:val="left"/>
      <w:pPr>
        <w:tabs>
          <w:tab w:val="num" w:pos="0"/>
        </w:tabs>
        <w:ind w:left="3600" w:hanging="360"/>
      </w:pPr>
      <w:rPr>
        <w:rFonts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14">
    <w:nsid w:val="00000013"/>
    <w:multiLevelType w:val="singleLevel"/>
    <w:tmpl w:val="00000013"/>
    <w:name w:val="WW8Num23"/>
    <w:lvl w:ilvl="0">
      <w:start w:val="1"/>
      <w:numFmt w:val="decimal"/>
      <w:lvlText w:val="%1."/>
      <w:lvlJc w:val="left"/>
      <w:pPr>
        <w:tabs>
          <w:tab w:val="num" w:pos="0"/>
        </w:tabs>
        <w:ind w:left="360" w:hanging="360"/>
      </w:pPr>
      <w:rPr>
        <w:sz w:val="22"/>
        <w:szCs w:val="22"/>
      </w:rPr>
    </w:lvl>
  </w:abstractNum>
  <w:abstractNum w:abstractNumId="15">
    <w:nsid w:val="00000014"/>
    <w:multiLevelType w:val="singleLevel"/>
    <w:tmpl w:val="00000014"/>
    <w:name w:val="WW8Num24"/>
    <w:lvl w:ilvl="0">
      <w:start w:val="1"/>
      <w:numFmt w:val="decimal"/>
      <w:lvlText w:val="%1)"/>
      <w:lvlJc w:val="left"/>
      <w:pPr>
        <w:tabs>
          <w:tab w:val="num" w:pos="0"/>
        </w:tabs>
        <w:ind w:left="786" w:hanging="360"/>
      </w:pPr>
      <w:rPr>
        <w:color w:val="auto"/>
        <w:sz w:val="22"/>
        <w:szCs w:val="22"/>
      </w:rPr>
    </w:lvl>
  </w:abstractNum>
  <w:abstractNum w:abstractNumId="16">
    <w:nsid w:val="00000017"/>
    <w:multiLevelType w:val="singleLevel"/>
    <w:tmpl w:val="00000017"/>
    <w:name w:val="WW8Num27"/>
    <w:lvl w:ilvl="0">
      <w:start w:val="1"/>
      <w:numFmt w:val="lowerLetter"/>
      <w:lvlText w:val="%1)"/>
      <w:lvlJc w:val="left"/>
      <w:pPr>
        <w:tabs>
          <w:tab w:val="num" w:pos="0"/>
        </w:tabs>
        <w:ind w:left="1069" w:hanging="360"/>
      </w:pPr>
      <w:rPr>
        <w:bCs/>
        <w:sz w:val="22"/>
        <w:szCs w:val="22"/>
      </w:rPr>
    </w:lvl>
  </w:abstractNum>
  <w:abstractNum w:abstractNumId="17">
    <w:nsid w:val="00000018"/>
    <w:multiLevelType w:val="singleLevel"/>
    <w:tmpl w:val="00000018"/>
    <w:name w:val="WW8Num28"/>
    <w:lvl w:ilvl="0">
      <w:start w:val="1"/>
      <w:numFmt w:val="lowerLetter"/>
      <w:lvlText w:val="%1)"/>
      <w:lvlJc w:val="left"/>
      <w:pPr>
        <w:tabs>
          <w:tab w:val="num" w:pos="0"/>
        </w:tabs>
        <w:ind w:left="1440" w:hanging="360"/>
      </w:pPr>
      <w:rPr>
        <w:rFonts w:hint="default"/>
        <w:sz w:val="24"/>
        <w:szCs w:val="22"/>
      </w:rPr>
    </w:lvl>
  </w:abstractNum>
  <w:abstractNum w:abstractNumId="18">
    <w:nsid w:val="00000019"/>
    <w:multiLevelType w:val="singleLevel"/>
    <w:tmpl w:val="00000019"/>
    <w:name w:val="WW8Num29"/>
    <w:lvl w:ilvl="0">
      <w:start w:val="1"/>
      <w:numFmt w:val="decimal"/>
      <w:lvlText w:val="%1."/>
      <w:lvlJc w:val="left"/>
      <w:pPr>
        <w:tabs>
          <w:tab w:val="num" w:pos="0"/>
        </w:tabs>
        <w:ind w:left="9360" w:hanging="360"/>
      </w:pPr>
      <w:rPr>
        <w:rFonts w:cs="Times New Roman" w:hint="default"/>
        <w:sz w:val="22"/>
        <w:szCs w:val="22"/>
      </w:rPr>
    </w:lvl>
  </w:abstractNum>
  <w:abstractNum w:abstractNumId="19">
    <w:nsid w:val="0000001B"/>
    <w:multiLevelType w:val="multilevel"/>
    <w:tmpl w:val="0000001B"/>
    <w:name w:val="WW8Num31"/>
    <w:lvl w:ilvl="0">
      <w:start w:val="1"/>
      <w:numFmt w:val="decimal"/>
      <w:lvlText w:val="%1)"/>
      <w:lvlJc w:val="left"/>
      <w:pPr>
        <w:tabs>
          <w:tab w:val="num" w:pos="0"/>
        </w:tabs>
        <w:ind w:left="1146" w:hanging="360"/>
      </w:pPr>
      <w:rPr>
        <w:rFonts w:cs="Times New Roma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0">
    <w:nsid w:val="0000001C"/>
    <w:multiLevelType w:val="singleLevel"/>
    <w:tmpl w:val="4DD6829A"/>
    <w:name w:val="WW8Num32"/>
    <w:lvl w:ilvl="0">
      <w:start w:val="1"/>
      <w:numFmt w:val="decimal"/>
      <w:lvlText w:val="%1."/>
      <w:lvlJc w:val="left"/>
      <w:pPr>
        <w:tabs>
          <w:tab w:val="num" w:pos="340"/>
        </w:tabs>
        <w:ind w:left="567" w:hanging="567"/>
      </w:pPr>
      <w:rPr>
        <w:rFonts w:cs="Times New Roman" w:hint="default"/>
        <w:sz w:val="22"/>
        <w:szCs w:val="22"/>
      </w:rPr>
    </w:lvl>
  </w:abstractNum>
  <w:abstractNum w:abstractNumId="21">
    <w:nsid w:val="0000001D"/>
    <w:multiLevelType w:val="singleLevel"/>
    <w:tmpl w:val="0000001D"/>
    <w:name w:val="WW8Num34"/>
    <w:lvl w:ilvl="0">
      <w:start w:val="1"/>
      <w:numFmt w:val="decimal"/>
      <w:lvlText w:val="%1)"/>
      <w:lvlJc w:val="left"/>
      <w:pPr>
        <w:tabs>
          <w:tab w:val="num" w:pos="708"/>
        </w:tabs>
        <w:ind w:left="720" w:hanging="360"/>
      </w:pPr>
      <w:rPr>
        <w:sz w:val="22"/>
        <w:szCs w:val="22"/>
      </w:rPr>
    </w:lvl>
  </w:abstractNum>
  <w:abstractNum w:abstractNumId="22">
    <w:nsid w:val="0000001E"/>
    <w:multiLevelType w:val="singleLevel"/>
    <w:tmpl w:val="A266A068"/>
    <w:name w:val="WW8Num35"/>
    <w:lvl w:ilvl="0">
      <w:start w:val="1"/>
      <w:numFmt w:val="decimal"/>
      <w:lvlText w:val="%1."/>
      <w:lvlJc w:val="left"/>
      <w:pPr>
        <w:tabs>
          <w:tab w:val="num" w:pos="340"/>
        </w:tabs>
        <w:ind w:left="284" w:hanging="284"/>
      </w:pPr>
      <w:rPr>
        <w:rFonts w:cs="Times New Roman" w:hint="default"/>
        <w:sz w:val="22"/>
        <w:szCs w:val="22"/>
      </w:rPr>
    </w:lvl>
  </w:abstractNum>
  <w:abstractNum w:abstractNumId="23">
    <w:nsid w:val="0000001F"/>
    <w:multiLevelType w:val="singleLevel"/>
    <w:tmpl w:val="0000001F"/>
    <w:name w:val="WW8Num36"/>
    <w:lvl w:ilvl="0">
      <w:start w:val="1"/>
      <w:numFmt w:val="decimal"/>
      <w:lvlText w:val="%1."/>
      <w:lvlJc w:val="left"/>
      <w:pPr>
        <w:tabs>
          <w:tab w:val="num" w:pos="0"/>
        </w:tabs>
        <w:ind w:left="720" w:hanging="360"/>
      </w:pPr>
      <w:rPr>
        <w:rFonts w:cs="Times New Roman" w:hint="default"/>
        <w:sz w:val="22"/>
        <w:szCs w:val="22"/>
      </w:rPr>
    </w:lvl>
  </w:abstractNum>
  <w:abstractNum w:abstractNumId="24">
    <w:nsid w:val="00000020"/>
    <w:multiLevelType w:val="singleLevel"/>
    <w:tmpl w:val="00000020"/>
    <w:name w:val="WW8Num37"/>
    <w:lvl w:ilvl="0">
      <w:start w:val="1"/>
      <w:numFmt w:val="decimal"/>
      <w:lvlText w:val="%1)"/>
      <w:lvlJc w:val="left"/>
      <w:pPr>
        <w:tabs>
          <w:tab w:val="num" w:pos="708"/>
        </w:tabs>
        <w:ind w:left="720" w:hanging="360"/>
      </w:pPr>
      <w:rPr>
        <w:rFonts w:hint="default"/>
        <w:sz w:val="22"/>
        <w:szCs w:val="22"/>
      </w:rPr>
    </w:lvl>
  </w:abstractNum>
  <w:abstractNum w:abstractNumId="25">
    <w:nsid w:val="00000021"/>
    <w:multiLevelType w:val="singleLevel"/>
    <w:tmpl w:val="00000021"/>
    <w:name w:val="WW8Num39"/>
    <w:lvl w:ilvl="0">
      <w:start w:val="1"/>
      <w:numFmt w:val="decimal"/>
      <w:lvlText w:val="%1)"/>
      <w:lvlJc w:val="left"/>
      <w:pPr>
        <w:tabs>
          <w:tab w:val="num" w:pos="-426"/>
        </w:tabs>
        <w:ind w:left="360" w:hanging="360"/>
      </w:pPr>
      <w:rPr>
        <w:b w:val="0"/>
        <w:strike w:val="0"/>
        <w:dstrike w:val="0"/>
        <w:color w:val="auto"/>
        <w:sz w:val="22"/>
        <w:szCs w:val="22"/>
      </w:rPr>
    </w:lvl>
  </w:abstractNum>
  <w:abstractNum w:abstractNumId="26">
    <w:nsid w:val="00000022"/>
    <w:multiLevelType w:val="multilevel"/>
    <w:tmpl w:val="00000022"/>
    <w:name w:val="WW8Num40"/>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7">
    <w:nsid w:val="00000023"/>
    <w:multiLevelType w:val="singleLevel"/>
    <w:tmpl w:val="00000023"/>
    <w:name w:val="WW8Num41"/>
    <w:lvl w:ilvl="0">
      <w:start w:val="1"/>
      <w:numFmt w:val="decimal"/>
      <w:lvlText w:val="%1)"/>
      <w:lvlJc w:val="left"/>
      <w:pPr>
        <w:tabs>
          <w:tab w:val="num" w:pos="720"/>
        </w:tabs>
        <w:ind w:left="720" w:hanging="360"/>
      </w:pPr>
      <w:rPr>
        <w:rFonts w:cs="Times New Roman" w:hint="default"/>
        <w:sz w:val="22"/>
        <w:szCs w:val="22"/>
      </w:rPr>
    </w:lvl>
  </w:abstractNum>
  <w:abstractNum w:abstractNumId="28">
    <w:nsid w:val="00000024"/>
    <w:multiLevelType w:val="singleLevel"/>
    <w:tmpl w:val="00000024"/>
    <w:name w:val="WW8Num42"/>
    <w:lvl w:ilvl="0">
      <w:start w:val="1"/>
      <w:numFmt w:val="decimal"/>
      <w:lvlText w:val="%1)"/>
      <w:lvlJc w:val="left"/>
      <w:pPr>
        <w:tabs>
          <w:tab w:val="num" w:pos="0"/>
        </w:tabs>
        <w:ind w:left="720" w:hanging="360"/>
      </w:pPr>
      <w:rPr>
        <w:rFonts w:hint="default"/>
        <w:strike w:val="0"/>
        <w:dstrike w:val="0"/>
        <w:sz w:val="22"/>
        <w:szCs w:val="22"/>
      </w:rPr>
    </w:lvl>
  </w:abstractNum>
  <w:abstractNum w:abstractNumId="29">
    <w:nsid w:val="00000025"/>
    <w:multiLevelType w:val="multilevel"/>
    <w:tmpl w:val="00000025"/>
    <w:name w:val="WW8Num4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auto"/>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0">
    <w:nsid w:val="00000026"/>
    <w:multiLevelType w:val="multilevel"/>
    <w:tmpl w:val="00000026"/>
    <w:lvl w:ilvl="0">
      <w:start w:val="1"/>
      <w:numFmt w:val="decimal"/>
      <w:lvlText w:val="%1."/>
      <w:lvlJc w:val="left"/>
      <w:pPr>
        <w:tabs>
          <w:tab w:val="num" w:pos="0"/>
        </w:tabs>
        <w:ind w:left="360" w:hanging="360"/>
      </w:pPr>
      <w:rPr>
        <w:rFonts w:eastAsia="TTE188D4F0t00" w:cs="Times New Roman" w:hint="default"/>
        <w:color w:val="auto"/>
        <w:sz w:val="22"/>
        <w:szCs w:val="22"/>
      </w:rPr>
    </w:lvl>
    <w:lvl w:ilvl="1">
      <w:start w:val="1"/>
      <w:numFmt w:val="decimal"/>
      <w:lvlText w:val="%2)"/>
      <w:lvlJc w:val="left"/>
      <w:pPr>
        <w:tabs>
          <w:tab w:val="num" w:pos="0"/>
        </w:tabs>
        <w:ind w:left="1155" w:hanging="435"/>
      </w:pPr>
      <w:rPr>
        <w:rFonts w:cs="Times New Roman" w:hint="default"/>
        <w:sz w:val="22"/>
        <w:szCs w:val="22"/>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1">
    <w:nsid w:val="00000027"/>
    <w:multiLevelType w:val="singleLevel"/>
    <w:tmpl w:val="00000027"/>
    <w:name w:val="WW8Num45"/>
    <w:lvl w:ilvl="0">
      <w:start w:val="1"/>
      <w:numFmt w:val="decimal"/>
      <w:lvlText w:val="%1)"/>
      <w:lvlJc w:val="left"/>
      <w:pPr>
        <w:tabs>
          <w:tab w:val="num" w:pos="720"/>
        </w:tabs>
        <w:ind w:left="720" w:hanging="360"/>
      </w:pPr>
      <w:rPr>
        <w:rFonts w:hint="default"/>
        <w:sz w:val="22"/>
        <w:szCs w:val="22"/>
      </w:rPr>
    </w:lvl>
  </w:abstractNum>
  <w:abstractNum w:abstractNumId="32">
    <w:nsid w:val="00000028"/>
    <w:multiLevelType w:val="singleLevel"/>
    <w:tmpl w:val="00000028"/>
    <w:name w:val="WW8Num46"/>
    <w:lvl w:ilvl="0">
      <w:start w:val="1"/>
      <w:numFmt w:val="decimal"/>
      <w:lvlText w:val="%1."/>
      <w:lvlJc w:val="left"/>
      <w:pPr>
        <w:tabs>
          <w:tab w:val="num" w:pos="0"/>
        </w:tabs>
        <w:ind w:left="360" w:hanging="360"/>
      </w:pPr>
    </w:lvl>
  </w:abstractNum>
  <w:abstractNum w:abstractNumId="33">
    <w:nsid w:val="00000029"/>
    <w:multiLevelType w:val="multilevel"/>
    <w:tmpl w:val="00000029"/>
    <w:name w:val="WW8Num47"/>
    <w:lvl w:ilvl="0">
      <w:start w:val="1"/>
      <w:numFmt w:val="decimal"/>
      <w:lvlText w:val="%1."/>
      <w:lvlJc w:val="left"/>
      <w:pPr>
        <w:tabs>
          <w:tab w:val="num" w:pos="0"/>
        </w:tabs>
        <w:ind w:left="720" w:hanging="360"/>
      </w:pPr>
      <w:rPr>
        <w:rFonts w:cs="Times New Roman"/>
        <w:color w:val="auto"/>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4">
    <w:nsid w:val="0000002A"/>
    <w:multiLevelType w:val="singleLevel"/>
    <w:tmpl w:val="0000002A"/>
    <w:name w:val="WW8Num48"/>
    <w:lvl w:ilvl="0">
      <w:start w:val="1"/>
      <w:numFmt w:val="decimal"/>
      <w:lvlText w:val="%1)"/>
      <w:lvlJc w:val="left"/>
      <w:pPr>
        <w:tabs>
          <w:tab w:val="num" w:pos="0"/>
        </w:tabs>
        <w:ind w:left="720" w:hanging="360"/>
      </w:pPr>
      <w:rPr>
        <w:rFonts w:cs="Times New Roman" w:hint="default"/>
        <w:sz w:val="22"/>
        <w:szCs w:val="22"/>
      </w:rPr>
    </w:lvl>
  </w:abstractNum>
  <w:abstractNum w:abstractNumId="35">
    <w:nsid w:val="0000002B"/>
    <w:multiLevelType w:val="singleLevel"/>
    <w:tmpl w:val="0000002B"/>
    <w:name w:val="WW8Num49"/>
    <w:lvl w:ilvl="0">
      <w:start w:val="1"/>
      <w:numFmt w:val="decimal"/>
      <w:lvlText w:val="%1."/>
      <w:lvlJc w:val="left"/>
      <w:pPr>
        <w:tabs>
          <w:tab w:val="num" w:pos="0"/>
        </w:tabs>
        <w:ind w:left="360" w:hanging="360"/>
      </w:pPr>
      <w:rPr>
        <w:sz w:val="22"/>
        <w:szCs w:val="22"/>
      </w:rPr>
    </w:lvl>
  </w:abstractNum>
  <w:abstractNum w:abstractNumId="36">
    <w:nsid w:val="0000002C"/>
    <w:multiLevelType w:val="singleLevel"/>
    <w:tmpl w:val="0000002C"/>
    <w:name w:val="WW8Num51"/>
    <w:lvl w:ilvl="0">
      <w:start w:val="1"/>
      <w:numFmt w:val="decimal"/>
      <w:lvlText w:val="%1."/>
      <w:lvlJc w:val="left"/>
      <w:pPr>
        <w:tabs>
          <w:tab w:val="num" w:pos="0"/>
        </w:tabs>
        <w:ind w:left="360" w:hanging="360"/>
      </w:pPr>
      <w:rPr>
        <w:rFonts w:cs="Times New Roman" w:hint="default"/>
        <w:spacing w:val="-6"/>
        <w:sz w:val="22"/>
        <w:szCs w:val="22"/>
      </w:rPr>
    </w:lvl>
  </w:abstractNum>
  <w:abstractNum w:abstractNumId="37">
    <w:nsid w:val="0000002D"/>
    <w:multiLevelType w:val="singleLevel"/>
    <w:tmpl w:val="0000002D"/>
    <w:name w:val="WW8Num52"/>
    <w:lvl w:ilvl="0">
      <w:start w:val="1"/>
      <w:numFmt w:val="decimal"/>
      <w:lvlText w:val="%1."/>
      <w:lvlJc w:val="left"/>
      <w:pPr>
        <w:tabs>
          <w:tab w:val="num" w:pos="0"/>
        </w:tabs>
        <w:ind w:left="360" w:hanging="360"/>
      </w:pPr>
      <w:rPr>
        <w:b w:val="0"/>
        <w:sz w:val="22"/>
        <w:szCs w:val="22"/>
      </w:rPr>
    </w:lvl>
  </w:abstractNum>
  <w:abstractNum w:abstractNumId="38">
    <w:nsid w:val="0000002E"/>
    <w:multiLevelType w:val="singleLevel"/>
    <w:tmpl w:val="0000002E"/>
    <w:name w:val="WW8Num53"/>
    <w:lvl w:ilvl="0">
      <w:start w:val="1"/>
      <w:numFmt w:val="decimal"/>
      <w:lvlText w:val="%1)"/>
      <w:lvlJc w:val="left"/>
      <w:pPr>
        <w:tabs>
          <w:tab w:val="num" w:pos="0"/>
        </w:tabs>
        <w:ind w:left="1800" w:hanging="360"/>
      </w:pPr>
      <w:rPr>
        <w:sz w:val="22"/>
        <w:szCs w:val="22"/>
      </w:rPr>
    </w:lvl>
  </w:abstractNum>
  <w:abstractNum w:abstractNumId="39">
    <w:nsid w:val="0000002F"/>
    <w:multiLevelType w:val="multilevel"/>
    <w:tmpl w:val="0000002F"/>
    <w:lvl w:ilvl="0">
      <w:start w:val="1"/>
      <w:numFmt w:val="decimal"/>
      <w:lvlText w:val="%1)"/>
      <w:lvlJc w:val="left"/>
      <w:pPr>
        <w:tabs>
          <w:tab w:val="num" w:pos="1125"/>
        </w:tabs>
        <w:ind w:left="1125" w:hanging="405"/>
      </w:pPr>
      <w:rPr>
        <w:rFonts w:cs="Times New Roman"/>
      </w:rPr>
    </w:lvl>
    <w:lvl w:ilvl="1">
      <w:start w:val="1"/>
      <w:numFmt w:val="decimal"/>
      <w:lvlText w:val="%2."/>
      <w:lvlJc w:val="left"/>
      <w:pPr>
        <w:tabs>
          <w:tab w:val="num" w:pos="1800"/>
        </w:tabs>
        <w:ind w:left="1800" w:hanging="360"/>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nsid w:val="00000030"/>
    <w:multiLevelType w:val="multilevel"/>
    <w:tmpl w:val="00000030"/>
    <w:lvl w:ilvl="0">
      <w:start w:val="1"/>
      <w:numFmt w:val="decimal"/>
      <w:lvlText w:val="%1."/>
      <w:lvlJc w:val="left"/>
      <w:pPr>
        <w:tabs>
          <w:tab w:val="num" w:pos="0"/>
        </w:tabs>
        <w:ind w:left="360" w:hanging="360"/>
      </w:pPr>
      <w:rPr>
        <w:rFonts w:cs="Times New Roman"/>
        <w:b w:val="0"/>
        <w:bCs w:val="0"/>
        <w:color w:val="auto"/>
        <w:sz w:val="22"/>
        <w:szCs w:val="22"/>
      </w:rPr>
    </w:lvl>
    <w:lvl w:ilvl="1">
      <w:start w:val="1"/>
      <w:numFmt w:val="decimal"/>
      <w:lvlText w:val="%2)"/>
      <w:lvlJc w:val="left"/>
      <w:pPr>
        <w:tabs>
          <w:tab w:val="num" w:pos="1080"/>
        </w:tabs>
        <w:ind w:left="1080" w:hanging="360"/>
      </w:pPr>
      <w:rPr>
        <w:rFonts w:cs="Times New Roman"/>
        <w:b w:val="0"/>
        <w:bCs w:val="0"/>
        <w:color w:val="000000"/>
      </w:rPr>
    </w:lvl>
    <w:lvl w:ilvl="2">
      <w:start w:val="1"/>
      <w:numFmt w:val="decimal"/>
      <w:lvlText w:val="%3."/>
      <w:lvlJc w:val="left"/>
      <w:pPr>
        <w:tabs>
          <w:tab w:val="num" w:pos="1980"/>
        </w:tabs>
        <w:ind w:left="1980" w:hanging="360"/>
      </w:pPr>
      <w:rPr>
        <w:rFonts w:ascii="Times New Roman" w:hAnsi="Times New Roman" w:cs="Times New Roman" w:hint="default"/>
        <w:b w:val="0"/>
        <w:bCs w:val="0"/>
        <w:i w:val="0"/>
        <w:iCs w:val="0"/>
        <w:color w:val="000000"/>
        <w:sz w:val="24"/>
        <w:szCs w:val="24"/>
      </w:rPr>
    </w:lvl>
    <w:lvl w:ilvl="3">
      <w:start w:val="1"/>
      <w:numFmt w:val="decimal"/>
      <w:lvlText w:val="%4)"/>
      <w:lvlJc w:val="left"/>
      <w:pPr>
        <w:tabs>
          <w:tab w:val="num" w:pos="2520"/>
        </w:tabs>
        <w:ind w:left="2520" w:hanging="360"/>
      </w:pPr>
      <w:rPr>
        <w:rFonts w:cs="Times New Roman"/>
        <w:b w:val="0"/>
        <w:bCs w:val="0"/>
        <w:color w:val="000000"/>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1">
    <w:nsid w:val="00000031"/>
    <w:multiLevelType w:val="multilevel"/>
    <w:tmpl w:val="00000031"/>
    <w:lvl w:ilvl="0">
      <w:start w:val="1"/>
      <w:numFmt w:val="decimal"/>
      <w:lvlText w:val="%1)"/>
      <w:lvlJc w:val="left"/>
      <w:pPr>
        <w:tabs>
          <w:tab w:val="num" w:pos="0"/>
        </w:tabs>
        <w:ind w:left="4895" w:hanging="360"/>
      </w:pPr>
      <w:rPr>
        <w:rFonts w:cs="Times New Roman"/>
        <w:color w:val="auto"/>
        <w:sz w:val="22"/>
        <w:szCs w:val="22"/>
        <w:lang w:val="pl-PL"/>
      </w:rPr>
    </w:lvl>
    <w:lvl w:ilvl="1">
      <w:start w:val="1"/>
      <w:numFmt w:val="lowerLetter"/>
      <w:lvlText w:val="%2."/>
      <w:lvlJc w:val="left"/>
      <w:pPr>
        <w:tabs>
          <w:tab w:val="num" w:pos="0"/>
        </w:tabs>
        <w:ind w:left="5178" w:hanging="360"/>
      </w:pPr>
      <w:rPr>
        <w:rFonts w:ascii="Times New Roman" w:eastAsia="Times New Roman" w:hAnsi="Times New Roman" w:cs="Times New Roman"/>
      </w:rPr>
    </w:lvl>
    <w:lvl w:ilvl="2">
      <w:start w:val="1"/>
      <w:numFmt w:val="decimal"/>
      <w:lvlText w:val="%3."/>
      <w:lvlJc w:val="left"/>
      <w:pPr>
        <w:tabs>
          <w:tab w:val="num" w:pos="5985"/>
        </w:tabs>
        <w:ind w:left="5985" w:hanging="360"/>
      </w:pPr>
      <w:rPr>
        <w:rFonts w:cs="Times New Roman"/>
      </w:rPr>
    </w:lvl>
    <w:lvl w:ilvl="3">
      <w:start w:val="1"/>
      <w:numFmt w:val="decimal"/>
      <w:lvlText w:val="%4."/>
      <w:lvlJc w:val="left"/>
      <w:pPr>
        <w:tabs>
          <w:tab w:val="num" w:pos="6705"/>
        </w:tabs>
        <w:ind w:left="6705" w:hanging="360"/>
      </w:pPr>
      <w:rPr>
        <w:rFonts w:cs="Times New Roman"/>
      </w:rPr>
    </w:lvl>
    <w:lvl w:ilvl="4">
      <w:start w:val="1"/>
      <w:numFmt w:val="decimal"/>
      <w:lvlText w:val="%5."/>
      <w:lvlJc w:val="left"/>
      <w:pPr>
        <w:tabs>
          <w:tab w:val="num" w:pos="7425"/>
        </w:tabs>
        <w:ind w:left="7425" w:hanging="360"/>
      </w:pPr>
      <w:rPr>
        <w:rFonts w:cs="Times New Roman"/>
      </w:rPr>
    </w:lvl>
    <w:lvl w:ilvl="5">
      <w:start w:val="1"/>
      <w:numFmt w:val="decimal"/>
      <w:lvlText w:val="%6."/>
      <w:lvlJc w:val="left"/>
      <w:pPr>
        <w:tabs>
          <w:tab w:val="num" w:pos="8145"/>
        </w:tabs>
        <w:ind w:left="8145" w:hanging="360"/>
      </w:pPr>
      <w:rPr>
        <w:rFonts w:cs="Times New Roman"/>
      </w:rPr>
    </w:lvl>
    <w:lvl w:ilvl="6">
      <w:start w:val="1"/>
      <w:numFmt w:val="decimal"/>
      <w:lvlText w:val="%7."/>
      <w:lvlJc w:val="left"/>
      <w:pPr>
        <w:tabs>
          <w:tab w:val="num" w:pos="8865"/>
        </w:tabs>
        <w:ind w:left="8865" w:hanging="360"/>
      </w:pPr>
      <w:rPr>
        <w:rFonts w:cs="Times New Roman"/>
      </w:rPr>
    </w:lvl>
    <w:lvl w:ilvl="7">
      <w:start w:val="1"/>
      <w:numFmt w:val="decimal"/>
      <w:lvlText w:val="%8."/>
      <w:lvlJc w:val="left"/>
      <w:pPr>
        <w:tabs>
          <w:tab w:val="num" w:pos="9585"/>
        </w:tabs>
        <w:ind w:left="9585" w:hanging="360"/>
      </w:pPr>
      <w:rPr>
        <w:rFonts w:cs="Times New Roman"/>
      </w:rPr>
    </w:lvl>
    <w:lvl w:ilvl="8">
      <w:start w:val="1"/>
      <w:numFmt w:val="decimal"/>
      <w:lvlText w:val="%9."/>
      <w:lvlJc w:val="left"/>
      <w:pPr>
        <w:tabs>
          <w:tab w:val="num" w:pos="10305"/>
        </w:tabs>
        <w:ind w:left="10305" w:hanging="360"/>
      </w:pPr>
      <w:rPr>
        <w:rFonts w:cs="Times New Roman"/>
      </w:rPr>
    </w:lvl>
  </w:abstractNum>
  <w:abstractNum w:abstractNumId="42">
    <w:nsid w:val="00000032"/>
    <w:multiLevelType w:val="multilevel"/>
    <w:tmpl w:val="8C2879DC"/>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02DA2354"/>
    <w:multiLevelType w:val="multilevel"/>
    <w:tmpl w:val="F3FA43B6"/>
    <w:styleLink w:val="WWNum2"/>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0F9A37D6"/>
    <w:multiLevelType w:val="multilevel"/>
    <w:tmpl w:val="0415001D"/>
    <w:styleLink w:val="mj"/>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1AE040BA"/>
    <w:multiLevelType w:val="hybridMultilevel"/>
    <w:tmpl w:val="6396F0E8"/>
    <w:lvl w:ilvl="0" w:tplc="04F45730">
      <w:start w:val="1"/>
      <w:numFmt w:val="bullet"/>
      <w:lvlText w:val=""/>
      <w:lvlJc w:val="left"/>
      <w:pPr>
        <w:ind w:left="284" w:hanging="284"/>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203B3947"/>
    <w:multiLevelType w:val="multilevel"/>
    <w:tmpl w:val="224ABEC4"/>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2D111315"/>
    <w:multiLevelType w:val="singleLevel"/>
    <w:tmpl w:val="99E2E71A"/>
    <w:lvl w:ilvl="0">
      <w:start w:val="1"/>
      <w:numFmt w:val="lowerLetter"/>
      <w:lvlText w:val="%1."/>
      <w:lvlJc w:val="left"/>
      <w:pPr>
        <w:tabs>
          <w:tab w:val="num" w:pos="360"/>
        </w:tabs>
        <w:ind w:left="360" w:hanging="360"/>
      </w:pPr>
      <w:rPr>
        <w:rFonts w:hint="default"/>
      </w:rPr>
    </w:lvl>
  </w:abstractNum>
  <w:abstractNum w:abstractNumId="48">
    <w:nsid w:val="407F1762"/>
    <w:multiLevelType w:val="multilevel"/>
    <w:tmpl w:val="A2DA130E"/>
    <w:styleLink w:val="WWNum4"/>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4AE44D1E"/>
    <w:multiLevelType w:val="hybridMultilevel"/>
    <w:tmpl w:val="B358BBFA"/>
    <w:lvl w:ilvl="0" w:tplc="417EDCD6">
      <w:start w:val="1"/>
      <w:numFmt w:val="bullet"/>
      <w:lvlText w:val=""/>
      <w:lvlJc w:val="left"/>
      <w:pPr>
        <w:ind w:left="284" w:hanging="284"/>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4CB86DF8"/>
    <w:multiLevelType w:val="multilevel"/>
    <w:tmpl w:val="46685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FDF61FB"/>
    <w:multiLevelType w:val="hybridMultilevel"/>
    <w:tmpl w:val="D0B65C34"/>
    <w:lvl w:ilvl="0" w:tplc="AB74EAA8">
      <w:start w:val="1"/>
      <w:numFmt w:val="bullet"/>
      <w:lvlText w:val=""/>
      <w:lvlJc w:val="left"/>
      <w:pPr>
        <w:ind w:left="284" w:hanging="284"/>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63FC07FA"/>
    <w:multiLevelType w:val="multilevel"/>
    <w:tmpl w:val="4E2C5CFA"/>
    <w:styleLink w:val="mj1"/>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66E94A69"/>
    <w:multiLevelType w:val="hybridMultilevel"/>
    <w:tmpl w:val="615CA07C"/>
    <w:lvl w:ilvl="0" w:tplc="293E941A">
      <w:start w:val="1"/>
      <w:numFmt w:val="bullet"/>
      <w:lvlText w:val=""/>
      <w:lvlJc w:val="left"/>
      <w:pPr>
        <w:ind w:left="1077" w:hanging="360"/>
      </w:pPr>
      <w:rPr>
        <w:rFonts w:ascii="Wingdings" w:hAnsi="Wingdings" w:cs="Arial" w:hint="default"/>
        <w:sz w:val="24"/>
        <w:szCs w:val="24"/>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4">
    <w:nsid w:val="69EA0607"/>
    <w:multiLevelType w:val="hybridMultilevel"/>
    <w:tmpl w:val="F77E2606"/>
    <w:lvl w:ilvl="0" w:tplc="BD6A3B1C">
      <w:start w:val="1"/>
      <w:numFmt w:val="bullet"/>
      <w:lvlText w:val=""/>
      <w:lvlJc w:val="left"/>
      <w:pPr>
        <w:ind w:left="284" w:hanging="28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6AE468F9"/>
    <w:multiLevelType w:val="hybridMultilevel"/>
    <w:tmpl w:val="27741154"/>
    <w:lvl w:ilvl="0" w:tplc="6932FF70">
      <w:start w:val="1"/>
      <w:numFmt w:val="bullet"/>
      <w:lvlText w:val=""/>
      <w:lvlJc w:val="left"/>
      <w:pPr>
        <w:ind w:left="284" w:hanging="28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7B956986"/>
    <w:multiLevelType w:val="multilevel"/>
    <w:tmpl w:val="031CA398"/>
    <w:styleLink w:val="WWNum3"/>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44"/>
  </w:num>
  <w:num w:numId="2">
    <w:abstractNumId w:val="52"/>
  </w:num>
  <w:num w:numId="3">
    <w:abstractNumId w:val="8"/>
  </w:num>
  <w:num w:numId="4">
    <w:abstractNumId w:val="41"/>
  </w:num>
  <w:num w:numId="5">
    <w:abstractNumId w:val="33"/>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4"/>
  </w:num>
  <w:num w:numId="37">
    <w:abstractNumId w:val="35"/>
  </w:num>
  <w:num w:numId="38">
    <w:abstractNumId w:val="36"/>
  </w:num>
  <w:num w:numId="39">
    <w:abstractNumId w:val="37"/>
  </w:num>
  <w:num w:numId="40">
    <w:abstractNumId w:val="38"/>
  </w:num>
  <w:num w:numId="41">
    <w:abstractNumId w:val="39"/>
  </w:num>
  <w:num w:numId="42">
    <w:abstractNumId w:val="40"/>
  </w:num>
  <w:num w:numId="43">
    <w:abstractNumId w:val="42"/>
  </w:num>
  <w:num w:numId="44">
    <w:abstractNumId w:val="47"/>
  </w:num>
  <w:num w:numId="45">
    <w:abstractNumId w:val="50"/>
  </w:num>
  <w:num w:numId="46">
    <w:abstractNumId w:val="46"/>
  </w:num>
  <w:num w:numId="47">
    <w:abstractNumId w:val="43"/>
  </w:num>
  <w:num w:numId="48">
    <w:abstractNumId w:val="56"/>
  </w:num>
  <w:num w:numId="49">
    <w:abstractNumId w:val="48"/>
  </w:num>
  <w:num w:numId="50">
    <w:abstractNumId w:val="46"/>
  </w:num>
  <w:num w:numId="51">
    <w:abstractNumId w:val="43"/>
  </w:num>
  <w:num w:numId="52">
    <w:abstractNumId w:val="56"/>
  </w:num>
  <w:num w:numId="53">
    <w:abstractNumId w:val="43"/>
  </w:num>
  <w:num w:numId="54">
    <w:abstractNumId w:val="48"/>
  </w:num>
  <w:num w:numId="55">
    <w:abstractNumId w:val="53"/>
  </w:num>
  <w:num w:numId="56">
    <w:abstractNumId w:val="51"/>
  </w:num>
  <w:num w:numId="57">
    <w:abstractNumId w:val="45"/>
  </w:num>
  <w:num w:numId="58">
    <w:abstractNumId w:val="54"/>
  </w:num>
  <w:num w:numId="59">
    <w:abstractNumId w:val="49"/>
  </w:num>
  <w:num w:numId="60">
    <w:abstractNumId w:val="5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53E"/>
    <w:rsid w:val="000023F9"/>
    <w:rsid w:val="00002745"/>
    <w:rsid w:val="00003E82"/>
    <w:rsid w:val="00036012"/>
    <w:rsid w:val="00042FA7"/>
    <w:rsid w:val="00060E0B"/>
    <w:rsid w:val="00065FF5"/>
    <w:rsid w:val="00066565"/>
    <w:rsid w:val="00095DFE"/>
    <w:rsid w:val="000A14D0"/>
    <w:rsid w:val="000A25AD"/>
    <w:rsid w:val="000A427C"/>
    <w:rsid w:val="000B7212"/>
    <w:rsid w:val="000B7D2D"/>
    <w:rsid w:val="000C67F9"/>
    <w:rsid w:val="000D322B"/>
    <w:rsid w:val="001111A0"/>
    <w:rsid w:val="00111E0E"/>
    <w:rsid w:val="001215BB"/>
    <w:rsid w:val="00144356"/>
    <w:rsid w:val="00157DF1"/>
    <w:rsid w:val="00163FE8"/>
    <w:rsid w:val="0017007C"/>
    <w:rsid w:val="00183B1E"/>
    <w:rsid w:val="001951D3"/>
    <w:rsid w:val="001D5041"/>
    <w:rsid w:val="001D59A0"/>
    <w:rsid w:val="001E0B94"/>
    <w:rsid w:val="001F43A9"/>
    <w:rsid w:val="001F634C"/>
    <w:rsid w:val="001F64DD"/>
    <w:rsid w:val="0023029C"/>
    <w:rsid w:val="00235A45"/>
    <w:rsid w:val="00240C50"/>
    <w:rsid w:val="00245808"/>
    <w:rsid w:val="00263C22"/>
    <w:rsid w:val="00265039"/>
    <w:rsid w:val="00266E44"/>
    <w:rsid w:val="00283FDB"/>
    <w:rsid w:val="00297DEB"/>
    <w:rsid w:val="002A7050"/>
    <w:rsid w:val="002B3005"/>
    <w:rsid w:val="002D4589"/>
    <w:rsid w:val="002F0FDF"/>
    <w:rsid w:val="003049A8"/>
    <w:rsid w:val="00305160"/>
    <w:rsid w:val="0030548E"/>
    <w:rsid w:val="00313E3D"/>
    <w:rsid w:val="00314465"/>
    <w:rsid w:val="00320FA4"/>
    <w:rsid w:val="003368ED"/>
    <w:rsid w:val="003373B2"/>
    <w:rsid w:val="003538F7"/>
    <w:rsid w:val="003628B4"/>
    <w:rsid w:val="00363328"/>
    <w:rsid w:val="0036339F"/>
    <w:rsid w:val="00366B07"/>
    <w:rsid w:val="00371198"/>
    <w:rsid w:val="00375DAF"/>
    <w:rsid w:val="00382388"/>
    <w:rsid w:val="00382449"/>
    <w:rsid w:val="00382614"/>
    <w:rsid w:val="00384F6A"/>
    <w:rsid w:val="00387EB5"/>
    <w:rsid w:val="003C6523"/>
    <w:rsid w:val="003E6055"/>
    <w:rsid w:val="003F1899"/>
    <w:rsid w:val="00404AB7"/>
    <w:rsid w:val="00406E45"/>
    <w:rsid w:val="004146F8"/>
    <w:rsid w:val="0041489A"/>
    <w:rsid w:val="0042380B"/>
    <w:rsid w:val="00424241"/>
    <w:rsid w:val="00430CF8"/>
    <w:rsid w:val="00435131"/>
    <w:rsid w:val="00446294"/>
    <w:rsid w:val="00451BD7"/>
    <w:rsid w:val="00456EE6"/>
    <w:rsid w:val="00461FE8"/>
    <w:rsid w:val="00462DCB"/>
    <w:rsid w:val="00474510"/>
    <w:rsid w:val="004761D6"/>
    <w:rsid w:val="004810A7"/>
    <w:rsid w:val="00481129"/>
    <w:rsid w:val="004900D1"/>
    <w:rsid w:val="00491FEE"/>
    <w:rsid w:val="004A11C5"/>
    <w:rsid w:val="004A7A95"/>
    <w:rsid w:val="004B1AD5"/>
    <w:rsid w:val="004C2771"/>
    <w:rsid w:val="004C4487"/>
    <w:rsid w:val="004D4A0C"/>
    <w:rsid w:val="004E0D3B"/>
    <w:rsid w:val="004E353E"/>
    <w:rsid w:val="004F570A"/>
    <w:rsid w:val="005015CC"/>
    <w:rsid w:val="00513B18"/>
    <w:rsid w:val="0051540D"/>
    <w:rsid w:val="00517430"/>
    <w:rsid w:val="00530863"/>
    <w:rsid w:val="00530B95"/>
    <w:rsid w:val="005311BC"/>
    <w:rsid w:val="00533304"/>
    <w:rsid w:val="005351C8"/>
    <w:rsid w:val="0054438F"/>
    <w:rsid w:val="005458B7"/>
    <w:rsid w:val="0054658B"/>
    <w:rsid w:val="00551219"/>
    <w:rsid w:val="00551636"/>
    <w:rsid w:val="005647E6"/>
    <w:rsid w:val="00565068"/>
    <w:rsid w:val="005746CB"/>
    <w:rsid w:val="005A058D"/>
    <w:rsid w:val="005A53E9"/>
    <w:rsid w:val="005A770D"/>
    <w:rsid w:val="005C3156"/>
    <w:rsid w:val="005C3D4F"/>
    <w:rsid w:val="005D3841"/>
    <w:rsid w:val="005D507F"/>
    <w:rsid w:val="005D7E1F"/>
    <w:rsid w:val="005E085E"/>
    <w:rsid w:val="005E7BD2"/>
    <w:rsid w:val="005F2E04"/>
    <w:rsid w:val="005F51B4"/>
    <w:rsid w:val="005F7A09"/>
    <w:rsid w:val="00601208"/>
    <w:rsid w:val="006149B5"/>
    <w:rsid w:val="00623D96"/>
    <w:rsid w:val="006317EC"/>
    <w:rsid w:val="00640983"/>
    <w:rsid w:val="00643A09"/>
    <w:rsid w:val="00645126"/>
    <w:rsid w:val="00645D00"/>
    <w:rsid w:val="00650829"/>
    <w:rsid w:val="00675A06"/>
    <w:rsid w:val="006A7FF2"/>
    <w:rsid w:val="006B1C00"/>
    <w:rsid w:val="006B3D15"/>
    <w:rsid w:val="006B6743"/>
    <w:rsid w:val="006D01BA"/>
    <w:rsid w:val="006D032D"/>
    <w:rsid w:val="006D5786"/>
    <w:rsid w:val="006F1816"/>
    <w:rsid w:val="006F224A"/>
    <w:rsid w:val="006F37E7"/>
    <w:rsid w:val="006F4520"/>
    <w:rsid w:val="006F5671"/>
    <w:rsid w:val="006F6E5E"/>
    <w:rsid w:val="006F7D5D"/>
    <w:rsid w:val="007216EF"/>
    <w:rsid w:val="007338A6"/>
    <w:rsid w:val="00734C29"/>
    <w:rsid w:val="007364DD"/>
    <w:rsid w:val="00741576"/>
    <w:rsid w:val="00747A8C"/>
    <w:rsid w:val="0075712F"/>
    <w:rsid w:val="00761809"/>
    <w:rsid w:val="00766A16"/>
    <w:rsid w:val="00772053"/>
    <w:rsid w:val="00781741"/>
    <w:rsid w:val="0078481E"/>
    <w:rsid w:val="00791A53"/>
    <w:rsid w:val="007A4AAA"/>
    <w:rsid w:val="007C3D4E"/>
    <w:rsid w:val="007E5704"/>
    <w:rsid w:val="007F2CCA"/>
    <w:rsid w:val="00807990"/>
    <w:rsid w:val="008101CC"/>
    <w:rsid w:val="00811060"/>
    <w:rsid w:val="00817645"/>
    <w:rsid w:val="00821473"/>
    <w:rsid w:val="00826EDE"/>
    <w:rsid w:val="00831148"/>
    <w:rsid w:val="008404B8"/>
    <w:rsid w:val="00841D3D"/>
    <w:rsid w:val="00852EDD"/>
    <w:rsid w:val="00853C05"/>
    <w:rsid w:val="008727A0"/>
    <w:rsid w:val="00881D1D"/>
    <w:rsid w:val="00886258"/>
    <w:rsid w:val="00887FBB"/>
    <w:rsid w:val="0089431F"/>
    <w:rsid w:val="008A09B9"/>
    <w:rsid w:val="008B0A06"/>
    <w:rsid w:val="008B35A9"/>
    <w:rsid w:val="008B3D77"/>
    <w:rsid w:val="008C43C2"/>
    <w:rsid w:val="008E0C04"/>
    <w:rsid w:val="008E4F79"/>
    <w:rsid w:val="008F0CA8"/>
    <w:rsid w:val="008F2699"/>
    <w:rsid w:val="00911613"/>
    <w:rsid w:val="00931FD0"/>
    <w:rsid w:val="00964D04"/>
    <w:rsid w:val="00971A3B"/>
    <w:rsid w:val="009A0D50"/>
    <w:rsid w:val="009E1701"/>
    <w:rsid w:val="009E52DB"/>
    <w:rsid w:val="009E55B3"/>
    <w:rsid w:val="009F577F"/>
    <w:rsid w:val="009F7712"/>
    <w:rsid w:val="00A04D60"/>
    <w:rsid w:val="00A11928"/>
    <w:rsid w:val="00A1242C"/>
    <w:rsid w:val="00A155DE"/>
    <w:rsid w:val="00A2070B"/>
    <w:rsid w:val="00A27231"/>
    <w:rsid w:val="00A35119"/>
    <w:rsid w:val="00A35C91"/>
    <w:rsid w:val="00A629FB"/>
    <w:rsid w:val="00A64556"/>
    <w:rsid w:val="00A66F42"/>
    <w:rsid w:val="00A6725C"/>
    <w:rsid w:val="00A7019E"/>
    <w:rsid w:val="00A72156"/>
    <w:rsid w:val="00A75467"/>
    <w:rsid w:val="00A95EDC"/>
    <w:rsid w:val="00AA04D8"/>
    <w:rsid w:val="00AA0944"/>
    <w:rsid w:val="00AA3B49"/>
    <w:rsid w:val="00AB1010"/>
    <w:rsid w:val="00AB7FE1"/>
    <w:rsid w:val="00AC3630"/>
    <w:rsid w:val="00AC57F1"/>
    <w:rsid w:val="00AC5F65"/>
    <w:rsid w:val="00AD0548"/>
    <w:rsid w:val="00AD3A3C"/>
    <w:rsid w:val="00AF0D86"/>
    <w:rsid w:val="00AF1ABB"/>
    <w:rsid w:val="00AF6861"/>
    <w:rsid w:val="00AF79A6"/>
    <w:rsid w:val="00B13760"/>
    <w:rsid w:val="00B1492D"/>
    <w:rsid w:val="00B332A5"/>
    <w:rsid w:val="00B45792"/>
    <w:rsid w:val="00B47616"/>
    <w:rsid w:val="00B5449C"/>
    <w:rsid w:val="00B5465F"/>
    <w:rsid w:val="00B610AB"/>
    <w:rsid w:val="00B65FC0"/>
    <w:rsid w:val="00B76813"/>
    <w:rsid w:val="00B95E9C"/>
    <w:rsid w:val="00BA0460"/>
    <w:rsid w:val="00BB4D82"/>
    <w:rsid w:val="00BC6365"/>
    <w:rsid w:val="00BD62AB"/>
    <w:rsid w:val="00BD73B4"/>
    <w:rsid w:val="00BE3FE7"/>
    <w:rsid w:val="00BE7EB9"/>
    <w:rsid w:val="00BF629A"/>
    <w:rsid w:val="00BF746F"/>
    <w:rsid w:val="00C05642"/>
    <w:rsid w:val="00C238F0"/>
    <w:rsid w:val="00C30B70"/>
    <w:rsid w:val="00C351C3"/>
    <w:rsid w:val="00C35935"/>
    <w:rsid w:val="00C35F68"/>
    <w:rsid w:val="00C637C4"/>
    <w:rsid w:val="00C71814"/>
    <w:rsid w:val="00C76992"/>
    <w:rsid w:val="00C814DC"/>
    <w:rsid w:val="00C814EB"/>
    <w:rsid w:val="00C838EA"/>
    <w:rsid w:val="00C91A7B"/>
    <w:rsid w:val="00CA2940"/>
    <w:rsid w:val="00CA4638"/>
    <w:rsid w:val="00CA5DCC"/>
    <w:rsid w:val="00CB39EC"/>
    <w:rsid w:val="00CC1E9E"/>
    <w:rsid w:val="00CC2B0D"/>
    <w:rsid w:val="00CC55A1"/>
    <w:rsid w:val="00CC6DBE"/>
    <w:rsid w:val="00CD1C3A"/>
    <w:rsid w:val="00CD2F31"/>
    <w:rsid w:val="00CD4ACB"/>
    <w:rsid w:val="00CE0FCD"/>
    <w:rsid w:val="00CE623F"/>
    <w:rsid w:val="00CE6B2B"/>
    <w:rsid w:val="00CE6D28"/>
    <w:rsid w:val="00CE7970"/>
    <w:rsid w:val="00D069E2"/>
    <w:rsid w:val="00D16AB5"/>
    <w:rsid w:val="00D22448"/>
    <w:rsid w:val="00D229D6"/>
    <w:rsid w:val="00D24C43"/>
    <w:rsid w:val="00D253A5"/>
    <w:rsid w:val="00D32A8F"/>
    <w:rsid w:val="00D34893"/>
    <w:rsid w:val="00D34F5E"/>
    <w:rsid w:val="00D35BB4"/>
    <w:rsid w:val="00D374DE"/>
    <w:rsid w:val="00D43B3A"/>
    <w:rsid w:val="00D44310"/>
    <w:rsid w:val="00D552A6"/>
    <w:rsid w:val="00D56784"/>
    <w:rsid w:val="00D812A9"/>
    <w:rsid w:val="00D831D4"/>
    <w:rsid w:val="00D86968"/>
    <w:rsid w:val="00D9311F"/>
    <w:rsid w:val="00D950F7"/>
    <w:rsid w:val="00D966D4"/>
    <w:rsid w:val="00DA00EF"/>
    <w:rsid w:val="00DA2CC5"/>
    <w:rsid w:val="00DA479E"/>
    <w:rsid w:val="00DA4963"/>
    <w:rsid w:val="00DB73C9"/>
    <w:rsid w:val="00DC247E"/>
    <w:rsid w:val="00DC6517"/>
    <w:rsid w:val="00DD70B1"/>
    <w:rsid w:val="00DE32B2"/>
    <w:rsid w:val="00DE7516"/>
    <w:rsid w:val="00DF1E74"/>
    <w:rsid w:val="00DF212D"/>
    <w:rsid w:val="00DF3E25"/>
    <w:rsid w:val="00DF6464"/>
    <w:rsid w:val="00E035DC"/>
    <w:rsid w:val="00E13EC8"/>
    <w:rsid w:val="00E33C61"/>
    <w:rsid w:val="00E374CD"/>
    <w:rsid w:val="00E42649"/>
    <w:rsid w:val="00E56DA4"/>
    <w:rsid w:val="00E73464"/>
    <w:rsid w:val="00E84681"/>
    <w:rsid w:val="00EA419D"/>
    <w:rsid w:val="00EA462A"/>
    <w:rsid w:val="00EA7143"/>
    <w:rsid w:val="00EB1581"/>
    <w:rsid w:val="00EB5313"/>
    <w:rsid w:val="00EE0E82"/>
    <w:rsid w:val="00EE36C0"/>
    <w:rsid w:val="00F109FF"/>
    <w:rsid w:val="00F11AB8"/>
    <w:rsid w:val="00F2355C"/>
    <w:rsid w:val="00F272F5"/>
    <w:rsid w:val="00F63978"/>
    <w:rsid w:val="00F73645"/>
    <w:rsid w:val="00F92E1E"/>
    <w:rsid w:val="00F957DC"/>
    <w:rsid w:val="00FB49DF"/>
    <w:rsid w:val="00FB7BA6"/>
    <w:rsid w:val="00FC16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327383-FA0D-4B6A-9CB8-FDF02CEA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AF79A6"/>
    <w:pPr>
      <w:widowControl w:val="0"/>
      <w:spacing w:after="0" w:line="240" w:lineRule="auto"/>
    </w:pPr>
    <w:rPr>
      <w:rFonts w:ascii="Arial Unicode MS" w:eastAsia="Arial Unicode MS" w:hAnsi="Arial Unicode MS" w:cs="Arial Unicode MS"/>
      <w:color w:val="000000"/>
      <w:sz w:val="24"/>
      <w:szCs w:val="24"/>
      <w:lang w:eastAsia="pl-PL" w:bidi="pl-PL"/>
    </w:rPr>
  </w:style>
  <w:style w:type="paragraph" w:styleId="Nagwek1">
    <w:name w:val="heading 1"/>
    <w:basedOn w:val="Normalny"/>
    <w:next w:val="Normalny"/>
    <w:link w:val="Nagwek1Znak"/>
    <w:qFormat/>
    <w:rsid w:val="004E35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6F7D5D"/>
    <w:pPr>
      <w:keepNext/>
      <w:widowControl/>
      <w:jc w:val="both"/>
      <w:outlineLvl w:val="1"/>
    </w:pPr>
    <w:rPr>
      <w:rFonts w:ascii="Times New Roman" w:eastAsia="Times New Roman" w:hAnsi="Times New Roman" w:cs="Times New Roman"/>
      <w:b/>
      <w:color w:val="auto"/>
      <w:szCs w:val="20"/>
      <w:lang w:bidi="ar-SA"/>
    </w:rPr>
  </w:style>
  <w:style w:type="paragraph" w:styleId="Nagwek3">
    <w:name w:val="heading 3"/>
    <w:basedOn w:val="Normalny"/>
    <w:next w:val="Normalny"/>
    <w:link w:val="Nagwek3Znak"/>
    <w:qFormat/>
    <w:rsid w:val="006F7D5D"/>
    <w:pPr>
      <w:keepNext/>
      <w:widowControl/>
      <w:spacing w:before="240" w:after="60"/>
      <w:outlineLvl w:val="2"/>
    </w:pPr>
    <w:rPr>
      <w:rFonts w:ascii="Arial" w:eastAsia="Times New Roman" w:hAnsi="Arial" w:cs="Arial"/>
      <w:b/>
      <w:bCs/>
      <w:color w:val="auto"/>
      <w:sz w:val="26"/>
      <w:szCs w:val="26"/>
      <w:lang w:bidi="ar-SA"/>
    </w:rPr>
  </w:style>
  <w:style w:type="paragraph" w:styleId="Nagwek4">
    <w:name w:val="heading 4"/>
    <w:basedOn w:val="Normalny"/>
    <w:next w:val="Normalny"/>
    <w:link w:val="Nagwek4Znak"/>
    <w:qFormat/>
    <w:rsid w:val="006F7D5D"/>
    <w:pPr>
      <w:keepNext/>
      <w:widowControl/>
      <w:spacing w:line="360" w:lineRule="auto"/>
      <w:jc w:val="center"/>
      <w:outlineLvl w:val="3"/>
    </w:pPr>
    <w:rPr>
      <w:rFonts w:ascii="Times New Roman" w:eastAsia="Times New Roman" w:hAnsi="Times New Roman" w:cs="Times New Roman"/>
      <w:b/>
      <w:color w:val="auto"/>
      <w:szCs w:val="20"/>
      <w:lang w:bidi="ar-SA"/>
    </w:rPr>
  </w:style>
  <w:style w:type="paragraph" w:styleId="Nagwek5">
    <w:name w:val="heading 5"/>
    <w:basedOn w:val="Normalny"/>
    <w:next w:val="Normalny"/>
    <w:link w:val="Nagwek5Znak"/>
    <w:qFormat/>
    <w:rsid w:val="006F7D5D"/>
    <w:pPr>
      <w:keepNext/>
      <w:widowControl/>
      <w:spacing w:line="360" w:lineRule="auto"/>
      <w:jc w:val="both"/>
      <w:outlineLvl w:val="4"/>
    </w:pPr>
    <w:rPr>
      <w:rFonts w:ascii="Times New Roman" w:eastAsia="Times New Roman" w:hAnsi="Times New Roman" w:cs="Times New Roman"/>
      <w:b/>
      <w:color w:val="auto"/>
      <w:sz w:val="28"/>
      <w:szCs w:val="20"/>
      <w:lang w:bidi="ar-SA"/>
    </w:rPr>
  </w:style>
  <w:style w:type="paragraph" w:styleId="Nagwek6">
    <w:name w:val="heading 6"/>
    <w:basedOn w:val="Normalny"/>
    <w:next w:val="Normalny"/>
    <w:link w:val="Nagwek6Znak"/>
    <w:qFormat/>
    <w:rsid w:val="006F7D5D"/>
    <w:pPr>
      <w:keepNext/>
      <w:widowControl/>
      <w:spacing w:line="360" w:lineRule="atLeast"/>
      <w:outlineLvl w:val="5"/>
    </w:pPr>
    <w:rPr>
      <w:rFonts w:ascii="Times New Roman" w:eastAsia="Times New Roman" w:hAnsi="Times New Roman" w:cs="Times New Roman"/>
      <w:b/>
      <w:color w:val="auto"/>
      <w:szCs w:val="20"/>
      <w:lang w:bidi="ar-SA"/>
    </w:rPr>
  </w:style>
  <w:style w:type="paragraph" w:styleId="Nagwek7">
    <w:name w:val="heading 7"/>
    <w:basedOn w:val="Normalny"/>
    <w:next w:val="Normalny"/>
    <w:link w:val="Nagwek7Znak1"/>
    <w:qFormat/>
    <w:rsid w:val="006F7D5D"/>
    <w:pPr>
      <w:keepNext/>
      <w:widowControl/>
      <w:spacing w:line="360" w:lineRule="auto"/>
      <w:jc w:val="both"/>
      <w:outlineLvl w:val="6"/>
    </w:pPr>
    <w:rPr>
      <w:rFonts w:ascii="Times New Roman" w:eastAsia="Times New Roman" w:hAnsi="Times New Roman" w:cs="Times New Roman"/>
      <w:b/>
      <w:color w:val="auto"/>
      <w:szCs w:val="20"/>
      <w:lang w:bidi="ar-SA"/>
    </w:rPr>
  </w:style>
  <w:style w:type="paragraph" w:styleId="Nagwek8">
    <w:name w:val="heading 8"/>
    <w:basedOn w:val="Normalny"/>
    <w:next w:val="Normalny"/>
    <w:link w:val="Nagwek8Znak"/>
    <w:qFormat/>
    <w:rsid w:val="006F7D5D"/>
    <w:pPr>
      <w:keepNext/>
      <w:widowControl/>
      <w:spacing w:line="360" w:lineRule="auto"/>
      <w:jc w:val="both"/>
      <w:outlineLvl w:val="7"/>
    </w:pPr>
    <w:rPr>
      <w:rFonts w:ascii="Times New Roman" w:eastAsia="Times New Roman" w:hAnsi="Times New Roman" w:cs="Times New Roman"/>
      <w:b/>
      <w:color w:val="auto"/>
      <w:szCs w:val="20"/>
      <w:u w:val="single"/>
      <w:lang w:bidi="ar-SA"/>
    </w:rPr>
  </w:style>
  <w:style w:type="paragraph" w:styleId="Nagwek9">
    <w:name w:val="heading 9"/>
    <w:basedOn w:val="Normalny"/>
    <w:next w:val="Normalny"/>
    <w:link w:val="Nagwek9Znak"/>
    <w:qFormat/>
    <w:rsid w:val="006F7D5D"/>
    <w:pPr>
      <w:keepNext/>
      <w:widowControl/>
      <w:outlineLvl w:val="8"/>
    </w:pPr>
    <w:rPr>
      <w:rFonts w:ascii="Times New Roman" w:eastAsia="Times New Roman" w:hAnsi="Times New Roman" w:cs="Times New Roman"/>
      <w:color w:val="auto"/>
      <w:szCs w:val="20"/>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E353E"/>
    <w:rPr>
      <w:rFonts w:asciiTheme="majorHAnsi" w:eastAsiaTheme="majorEastAsia" w:hAnsiTheme="majorHAnsi" w:cstheme="majorBidi"/>
      <w:b/>
      <w:bCs/>
      <w:color w:val="365F91" w:themeColor="accent1" w:themeShade="BF"/>
      <w:sz w:val="28"/>
      <w:szCs w:val="28"/>
      <w:lang w:eastAsia="pl-PL" w:bidi="pl-PL"/>
    </w:rPr>
  </w:style>
  <w:style w:type="character" w:styleId="Hipercze">
    <w:name w:val="Hyperlink"/>
    <w:basedOn w:val="Domylnaczcionkaakapitu"/>
    <w:uiPriority w:val="99"/>
    <w:rsid w:val="004E353E"/>
    <w:rPr>
      <w:color w:val="0066CC"/>
      <w:u w:val="single"/>
    </w:rPr>
  </w:style>
  <w:style w:type="character" w:customStyle="1" w:styleId="Teksttreci2">
    <w:name w:val="Tekst treści (2)_"/>
    <w:basedOn w:val="Domylnaczcionkaakapitu"/>
    <w:rsid w:val="004E353E"/>
    <w:rPr>
      <w:rFonts w:ascii="Times New Roman" w:eastAsia="Times New Roman" w:hAnsi="Times New Roman" w:cs="Times New Roman"/>
      <w:b w:val="0"/>
      <w:bCs w:val="0"/>
      <w:i w:val="0"/>
      <w:iCs w:val="0"/>
      <w:smallCaps w:val="0"/>
      <w:strike w:val="0"/>
      <w:u w:val="none"/>
    </w:rPr>
  </w:style>
  <w:style w:type="character" w:customStyle="1" w:styleId="Teksttreci20">
    <w:name w:val="Tekst treści (2)"/>
    <w:basedOn w:val="Teksttreci2"/>
    <w:rsid w:val="004E353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eastAsia="pl-PL" w:bidi="pl-PL"/>
    </w:rPr>
  </w:style>
  <w:style w:type="character" w:customStyle="1" w:styleId="Teksttreci3">
    <w:name w:val="Tekst treści (3)_"/>
    <w:basedOn w:val="Domylnaczcionkaakapitu"/>
    <w:rsid w:val="004E353E"/>
    <w:rPr>
      <w:rFonts w:ascii="Calibri" w:eastAsia="Calibri" w:hAnsi="Calibri" w:cs="Calibri"/>
      <w:b w:val="0"/>
      <w:bCs w:val="0"/>
      <w:i w:val="0"/>
      <w:iCs w:val="0"/>
      <w:smallCaps w:val="0"/>
      <w:strike w:val="0"/>
      <w:sz w:val="21"/>
      <w:szCs w:val="21"/>
      <w:u w:val="none"/>
      <w:lang w:val="en-US" w:eastAsia="en-US" w:bidi="en-US"/>
    </w:rPr>
  </w:style>
  <w:style w:type="character" w:customStyle="1" w:styleId="Teksttreci30">
    <w:name w:val="Tekst treści (3)"/>
    <w:basedOn w:val="Teksttreci3"/>
    <w:rsid w:val="004E353E"/>
    <w:rPr>
      <w:rFonts w:ascii="Calibri" w:eastAsia="Calibri" w:hAnsi="Calibri" w:cs="Calibri"/>
      <w:b w:val="0"/>
      <w:bCs w:val="0"/>
      <w:i w:val="0"/>
      <w:iCs w:val="0"/>
      <w:smallCaps w:val="0"/>
      <w:strike w:val="0"/>
      <w:color w:val="000000"/>
      <w:spacing w:val="0"/>
      <w:w w:val="100"/>
      <w:position w:val="0"/>
      <w:sz w:val="21"/>
      <w:szCs w:val="21"/>
      <w:u w:val="single"/>
      <w:lang w:val="en-US" w:eastAsia="en-US" w:bidi="en-US"/>
    </w:rPr>
  </w:style>
  <w:style w:type="character" w:customStyle="1" w:styleId="Nagwek10">
    <w:name w:val="Nagłówek #1_"/>
    <w:basedOn w:val="Domylnaczcionkaakapitu"/>
    <w:rsid w:val="004E353E"/>
    <w:rPr>
      <w:rFonts w:ascii="Times New Roman" w:eastAsia="Times New Roman" w:hAnsi="Times New Roman" w:cs="Times New Roman"/>
      <w:b/>
      <w:bCs/>
      <w:i w:val="0"/>
      <w:iCs w:val="0"/>
      <w:smallCaps w:val="0"/>
      <w:strike w:val="0"/>
      <w:sz w:val="28"/>
      <w:szCs w:val="28"/>
      <w:u w:val="none"/>
    </w:rPr>
  </w:style>
  <w:style w:type="character" w:customStyle="1" w:styleId="Teksttreci2115pt">
    <w:name w:val="Tekst treści (2) + 11;5 pt"/>
    <w:basedOn w:val="Teksttreci2"/>
    <w:rsid w:val="004E353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pl-PL" w:eastAsia="pl-PL" w:bidi="pl-PL"/>
    </w:rPr>
  </w:style>
  <w:style w:type="character" w:customStyle="1" w:styleId="Nagweklubstopka">
    <w:name w:val="Nagłówek lub stopka_"/>
    <w:basedOn w:val="Domylnaczcionkaakapitu"/>
    <w:link w:val="Nagweklubstopka0"/>
    <w:rsid w:val="004E353E"/>
    <w:rPr>
      <w:rFonts w:ascii="Franklin Gothic Demi" w:eastAsia="Franklin Gothic Demi" w:hAnsi="Franklin Gothic Demi" w:cs="Franklin Gothic Demi"/>
      <w:sz w:val="20"/>
      <w:szCs w:val="20"/>
      <w:shd w:val="clear" w:color="auto" w:fill="FFFFFF"/>
    </w:rPr>
  </w:style>
  <w:style w:type="character" w:customStyle="1" w:styleId="Nagwek40">
    <w:name w:val="Nagłówek #4_"/>
    <w:basedOn w:val="Domylnaczcionkaakapitu"/>
    <w:rsid w:val="004E353E"/>
    <w:rPr>
      <w:rFonts w:ascii="Times New Roman" w:eastAsia="Times New Roman" w:hAnsi="Times New Roman" w:cs="Times New Roman"/>
      <w:b/>
      <w:bCs/>
      <w:i w:val="0"/>
      <w:iCs w:val="0"/>
      <w:smallCaps w:val="0"/>
      <w:strike w:val="0"/>
      <w:u w:val="none"/>
    </w:rPr>
  </w:style>
  <w:style w:type="character" w:customStyle="1" w:styleId="Teksttreci4">
    <w:name w:val="Tekst treści (4)_"/>
    <w:basedOn w:val="Domylnaczcionkaakapitu"/>
    <w:link w:val="Teksttreci40"/>
    <w:rsid w:val="004E353E"/>
    <w:rPr>
      <w:rFonts w:ascii="Calibri" w:eastAsia="Calibri" w:hAnsi="Calibri" w:cs="Calibri"/>
      <w:shd w:val="clear" w:color="auto" w:fill="FFFFFF"/>
    </w:rPr>
  </w:style>
  <w:style w:type="character" w:customStyle="1" w:styleId="Teksttreci4TimesNewRoman">
    <w:name w:val="Tekst treści (4) + Times New Roman"/>
    <w:basedOn w:val="Teksttreci4"/>
    <w:rsid w:val="004E353E"/>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Stopka">
    <w:name w:val="Stopka_"/>
    <w:basedOn w:val="Domylnaczcionkaakapitu"/>
    <w:link w:val="Stopka1"/>
    <w:rsid w:val="004E353E"/>
    <w:rPr>
      <w:rFonts w:ascii="Franklin Gothic Demi" w:eastAsia="Franklin Gothic Demi" w:hAnsi="Franklin Gothic Demi" w:cs="Franklin Gothic Demi"/>
      <w:sz w:val="17"/>
      <w:szCs w:val="17"/>
      <w:shd w:val="clear" w:color="auto" w:fill="FFFFFF"/>
    </w:rPr>
  </w:style>
  <w:style w:type="character" w:customStyle="1" w:styleId="Teksttreci2Pogrubienie">
    <w:name w:val="Tekst treści (2) + Pogrubienie"/>
    <w:basedOn w:val="Teksttreci2"/>
    <w:rsid w:val="004E353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5">
    <w:name w:val="Tekst treści (5)_"/>
    <w:basedOn w:val="Domylnaczcionkaakapitu"/>
    <w:rsid w:val="004E353E"/>
    <w:rPr>
      <w:rFonts w:ascii="Times New Roman" w:eastAsia="Times New Roman" w:hAnsi="Times New Roman" w:cs="Times New Roman"/>
      <w:b/>
      <w:bCs/>
      <w:i w:val="0"/>
      <w:iCs w:val="0"/>
      <w:smallCaps w:val="0"/>
      <w:strike w:val="0"/>
      <w:u w:val="none"/>
    </w:rPr>
  </w:style>
  <w:style w:type="character" w:customStyle="1" w:styleId="Stopka2">
    <w:name w:val="Stopka (2)_"/>
    <w:basedOn w:val="Domylnaczcionkaakapitu"/>
    <w:link w:val="Stopka20"/>
    <w:rsid w:val="004E353E"/>
    <w:rPr>
      <w:rFonts w:ascii="Times New Roman" w:eastAsia="Times New Roman" w:hAnsi="Times New Roman" w:cs="Times New Roman"/>
      <w:b/>
      <w:bCs/>
      <w:sz w:val="19"/>
      <w:szCs w:val="19"/>
      <w:shd w:val="clear" w:color="auto" w:fill="FFFFFF"/>
    </w:rPr>
  </w:style>
  <w:style w:type="character" w:customStyle="1" w:styleId="PogrubienieNagweklubstopkaTimesNewRoman">
    <w:name w:val="Pogrubienie;Nagłówek lub stopka + Times New Roman"/>
    <w:basedOn w:val="Nagweklubstopka"/>
    <w:rsid w:val="004E353E"/>
    <w:rPr>
      <w:rFonts w:ascii="Times New Roman" w:eastAsia="Times New Roman" w:hAnsi="Times New Roman" w:cs="Times New Roman"/>
      <w:b/>
      <w:bCs/>
      <w:color w:val="000000"/>
      <w:spacing w:val="0"/>
      <w:w w:val="100"/>
      <w:position w:val="0"/>
      <w:sz w:val="20"/>
      <w:szCs w:val="20"/>
      <w:shd w:val="clear" w:color="auto" w:fill="FFFFFF"/>
      <w:lang w:val="pl-PL" w:eastAsia="pl-PL" w:bidi="pl-PL"/>
    </w:rPr>
  </w:style>
  <w:style w:type="character" w:customStyle="1" w:styleId="Teksttreci6">
    <w:name w:val="Tekst treści (6)_"/>
    <w:basedOn w:val="Domylnaczcionkaakapitu"/>
    <w:rsid w:val="004E353E"/>
    <w:rPr>
      <w:rFonts w:ascii="Times New Roman" w:eastAsia="Times New Roman" w:hAnsi="Times New Roman" w:cs="Times New Roman"/>
      <w:b/>
      <w:bCs/>
      <w:i w:val="0"/>
      <w:iCs w:val="0"/>
      <w:smallCaps w:val="0"/>
      <w:strike w:val="0"/>
      <w:sz w:val="21"/>
      <w:szCs w:val="21"/>
      <w:u w:val="none"/>
    </w:rPr>
  </w:style>
  <w:style w:type="character" w:customStyle="1" w:styleId="Teksttreci60">
    <w:name w:val="Tekst treści (6)"/>
    <w:basedOn w:val="Teksttreci6"/>
    <w:rsid w:val="004E353E"/>
    <w:rPr>
      <w:rFonts w:ascii="Times New Roman" w:eastAsia="Times New Roman" w:hAnsi="Times New Roman" w:cs="Times New Roman"/>
      <w:b/>
      <w:bCs/>
      <w:i w:val="0"/>
      <w:iCs w:val="0"/>
      <w:smallCaps w:val="0"/>
      <w:strike w:val="0"/>
      <w:color w:val="000000"/>
      <w:spacing w:val="0"/>
      <w:w w:val="100"/>
      <w:position w:val="0"/>
      <w:sz w:val="21"/>
      <w:szCs w:val="21"/>
      <w:u w:val="single"/>
      <w:lang w:val="pl-PL" w:eastAsia="pl-PL" w:bidi="pl-PL"/>
    </w:rPr>
  </w:style>
  <w:style w:type="character" w:customStyle="1" w:styleId="Teksttreci5Bezpogrubienia">
    <w:name w:val="Tekst treści (5) + Bez pogrubienia"/>
    <w:basedOn w:val="Teksttreci5"/>
    <w:rsid w:val="004E353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7">
    <w:name w:val="Tekst treści (7)_"/>
    <w:basedOn w:val="Domylnaczcionkaakapitu"/>
    <w:link w:val="Teksttreci70"/>
    <w:rsid w:val="004E353E"/>
    <w:rPr>
      <w:rFonts w:ascii="Times New Roman" w:eastAsia="Times New Roman" w:hAnsi="Times New Roman" w:cs="Times New Roman"/>
      <w:i/>
      <w:iCs/>
      <w:shd w:val="clear" w:color="auto" w:fill="FFFFFF"/>
    </w:rPr>
  </w:style>
  <w:style w:type="character" w:customStyle="1" w:styleId="Teksttreci7Bezkursywy">
    <w:name w:val="Tekst treści (7) + Bez kursywy"/>
    <w:basedOn w:val="Teksttreci7"/>
    <w:rsid w:val="004E353E"/>
    <w:rPr>
      <w:rFonts w:ascii="Times New Roman" w:eastAsia="Times New Roman" w:hAnsi="Times New Roman" w:cs="Times New Roman"/>
      <w:i/>
      <w:iCs/>
      <w:color w:val="000000"/>
      <w:w w:val="100"/>
      <w:position w:val="0"/>
      <w:sz w:val="24"/>
      <w:szCs w:val="24"/>
      <w:shd w:val="clear" w:color="auto" w:fill="FFFFFF"/>
      <w:lang w:val="pl-PL" w:eastAsia="pl-PL" w:bidi="pl-PL"/>
    </w:rPr>
  </w:style>
  <w:style w:type="character" w:customStyle="1" w:styleId="Teksttreci8">
    <w:name w:val="Tekst treści (8)_"/>
    <w:basedOn w:val="Domylnaczcionkaakapitu"/>
    <w:link w:val="Teksttreci80"/>
    <w:rsid w:val="004E353E"/>
    <w:rPr>
      <w:rFonts w:ascii="Times New Roman" w:eastAsia="Times New Roman" w:hAnsi="Times New Roman" w:cs="Times New Roman"/>
      <w:shd w:val="clear" w:color="auto" w:fill="FFFFFF"/>
    </w:rPr>
  </w:style>
  <w:style w:type="character" w:customStyle="1" w:styleId="Nagweklubstopka2">
    <w:name w:val="Nagłówek lub stopka (2)_"/>
    <w:basedOn w:val="Domylnaczcionkaakapitu"/>
    <w:link w:val="Nagweklubstopka20"/>
    <w:rsid w:val="004E353E"/>
    <w:rPr>
      <w:rFonts w:ascii="Times New Roman" w:eastAsia="Times New Roman" w:hAnsi="Times New Roman" w:cs="Times New Roman"/>
      <w:b/>
      <w:bCs/>
      <w:sz w:val="20"/>
      <w:szCs w:val="20"/>
      <w:shd w:val="clear" w:color="auto" w:fill="FFFFFF"/>
    </w:rPr>
  </w:style>
  <w:style w:type="character" w:customStyle="1" w:styleId="Nagweklubstopka3">
    <w:name w:val="Nagłówek lub stopka (3)_"/>
    <w:basedOn w:val="Domylnaczcionkaakapitu"/>
    <w:link w:val="Nagweklubstopka30"/>
    <w:rsid w:val="004E353E"/>
    <w:rPr>
      <w:rFonts w:ascii="Times New Roman" w:eastAsia="Times New Roman" w:hAnsi="Times New Roman" w:cs="Times New Roman"/>
      <w:b/>
      <w:bCs/>
      <w:sz w:val="20"/>
      <w:szCs w:val="20"/>
      <w:shd w:val="clear" w:color="auto" w:fill="FFFFFF"/>
    </w:rPr>
  </w:style>
  <w:style w:type="character" w:customStyle="1" w:styleId="Teksttreci5Odstpy2pt">
    <w:name w:val="Tekst treści (5) + Odstępy 2 pt"/>
    <w:basedOn w:val="Teksttreci5"/>
    <w:rsid w:val="004E353E"/>
    <w:rPr>
      <w:rFonts w:ascii="Times New Roman" w:eastAsia="Times New Roman" w:hAnsi="Times New Roman" w:cs="Times New Roman"/>
      <w:b/>
      <w:bCs/>
      <w:i w:val="0"/>
      <w:iCs w:val="0"/>
      <w:smallCaps w:val="0"/>
      <w:strike w:val="0"/>
      <w:color w:val="000000"/>
      <w:spacing w:val="50"/>
      <w:w w:val="100"/>
      <w:position w:val="0"/>
      <w:sz w:val="24"/>
      <w:szCs w:val="24"/>
      <w:u w:val="none"/>
      <w:lang w:val="pl-PL" w:eastAsia="pl-PL" w:bidi="pl-PL"/>
    </w:rPr>
  </w:style>
  <w:style w:type="character" w:customStyle="1" w:styleId="Teksttreci9">
    <w:name w:val="Tekst treści (9)_"/>
    <w:basedOn w:val="Domylnaczcionkaakapitu"/>
    <w:rsid w:val="004E353E"/>
    <w:rPr>
      <w:rFonts w:ascii="Times New Roman" w:eastAsia="Times New Roman" w:hAnsi="Times New Roman" w:cs="Times New Roman"/>
      <w:b w:val="0"/>
      <w:bCs w:val="0"/>
      <w:i w:val="0"/>
      <w:iCs w:val="0"/>
      <w:smallCaps w:val="0"/>
      <w:strike w:val="0"/>
      <w:sz w:val="23"/>
      <w:szCs w:val="23"/>
      <w:u w:val="none"/>
    </w:rPr>
  </w:style>
  <w:style w:type="character" w:customStyle="1" w:styleId="Teksttreci10">
    <w:name w:val="Tekst treści (10)_"/>
    <w:basedOn w:val="Domylnaczcionkaakapitu"/>
    <w:rsid w:val="004E353E"/>
    <w:rPr>
      <w:rFonts w:ascii="Times New Roman" w:eastAsia="Times New Roman" w:hAnsi="Times New Roman" w:cs="Times New Roman"/>
      <w:b w:val="0"/>
      <w:bCs w:val="0"/>
      <w:i/>
      <w:iCs/>
      <w:smallCaps w:val="0"/>
      <w:strike w:val="0"/>
      <w:sz w:val="23"/>
      <w:szCs w:val="23"/>
      <w:u w:val="none"/>
    </w:rPr>
  </w:style>
  <w:style w:type="character" w:customStyle="1" w:styleId="Teksttreci9Kursywa">
    <w:name w:val="Tekst treści (9) + Kursywa"/>
    <w:basedOn w:val="Teksttreci9"/>
    <w:rsid w:val="004E353E"/>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Teksttreci98ptKursywa">
    <w:name w:val="Tekst treści (9) + 8 pt;Kursywa"/>
    <w:basedOn w:val="Teksttreci9"/>
    <w:rsid w:val="004E353E"/>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11">
    <w:name w:val="Tekst treści (11)_"/>
    <w:basedOn w:val="Domylnaczcionkaakapitu"/>
    <w:link w:val="Teksttreci110"/>
    <w:rsid w:val="004E353E"/>
    <w:rPr>
      <w:rFonts w:ascii="Times New Roman" w:eastAsia="Times New Roman" w:hAnsi="Times New Roman" w:cs="Times New Roman"/>
      <w:i/>
      <w:iCs/>
      <w:shd w:val="clear" w:color="auto" w:fill="FFFFFF"/>
    </w:rPr>
  </w:style>
  <w:style w:type="character" w:customStyle="1" w:styleId="Teksttreci1120ptBezkursywyOdstpy-1pt">
    <w:name w:val="Tekst treści (11) + 20 pt;Bez kursywy;Odstępy -1 pt"/>
    <w:basedOn w:val="Teksttreci11"/>
    <w:rsid w:val="004E353E"/>
    <w:rPr>
      <w:rFonts w:ascii="Times New Roman" w:eastAsia="Times New Roman" w:hAnsi="Times New Roman" w:cs="Times New Roman"/>
      <w:i/>
      <w:iCs/>
      <w:color w:val="000000"/>
      <w:spacing w:val="-20"/>
      <w:w w:val="100"/>
      <w:position w:val="0"/>
      <w:sz w:val="40"/>
      <w:szCs w:val="40"/>
      <w:shd w:val="clear" w:color="auto" w:fill="FFFFFF"/>
      <w:lang w:val="pl-PL" w:eastAsia="pl-PL" w:bidi="pl-PL"/>
    </w:rPr>
  </w:style>
  <w:style w:type="character" w:customStyle="1" w:styleId="Teksttreci912pt">
    <w:name w:val="Tekst treści (9) + 12 pt"/>
    <w:basedOn w:val="Teksttreci9"/>
    <w:rsid w:val="004E353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Teksttreci12">
    <w:name w:val="Tekst treści (12)_"/>
    <w:basedOn w:val="Domylnaczcionkaakapitu"/>
    <w:link w:val="Teksttreci120"/>
    <w:rsid w:val="004E353E"/>
    <w:rPr>
      <w:rFonts w:ascii="Franklin Gothic Demi" w:eastAsia="Franklin Gothic Demi" w:hAnsi="Franklin Gothic Demi" w:cs="Franklin Gothic Demi"/>
      <w:i/>
      <w:iCs/>
      <w:sz w:val="17"/>
      <w:szCs w:val="17"/>
      <w:shd w:val="clear" w:color="auto" w:fill="FFFFFF"/>
    </w:rPr>
  </w:style>
  <w:style w:type="character" w:customStyle="1" w:styleId="Teksttreci12Arial8ptBezkursywy">
    <w:name w:val="Tekst treści (12) + Arial;8 pt;Bez kursywy"/>
    <w:basedOn w:val="Teksttreci12"/>
    <w:rsid w:val="004E353E"/>
    <w:rPr>
      <w:rFonts w:ascii="Arial" w:eastAsia="Arial" w:hAnsi="Arial" w:cs="Arial"/>
      <w:b/>
      <w:bCs/>
      <w:i/>
      <w:iCs/>
      <w:color w:val="000000"/>
      <w:spacing w:val="0"/>
      <w:w w:val="100"/>
      <w:position w:val="0"/>
      <w:sz w:val="16"/>
      <w:szCs w:val="16"/>
      <w:shd w:val="clear" w:color="auto" w:fill="FFFFFF"/>
      <w:lang w:val="pl-PL" w:eastAsia="pl-PL" w:bidi="pl-PL"/>
    </w:rPr>
  </w:style>
  <w:style w:type="character" w:customStyle="1" w:styleId="Teksttreci13">
    <w:name w:val="Tekst treści (13)_"/>
    <w:basedOn w:val="Domylnaczcionkaakapitu"/>
    <w:link w:val="Teksttreci130"/>
    <w:rsid w:val="004E353E"/>
    <w:rPr>
      <w:rFonts w:ascii="Franklin Gothic Demi" w:eastAsia="Franklin Gothic Demi" w:hAnsi="Franklin Gothic Demi" w:cs="Franklin Gothic Demi"/>
      <w:sz w:val="17"/>
      <w:szCs w:val="17"/>
      <w:shd w:val="clear" w:color="auto" w:fill="FFFFFF"/>
    </w:rPr>
  </w:style>
  <w:style w:type="character" w:customStyle="1" w:styleId="Teksttreci13Kursywa">
    <w:name w:val="Tekst treści (13) + Kursywa"/>
    <w:basedOn w:val="Teksttreci13"/>
    <w:rsid w:val="004E353E"/>
    <w:rPr>
      <w:rFonts w:ascii="Franklin Gothic Demi" w:eastAsia="Franklin Gothic Demi" w:hAnsi="Franklin Gothic Demi" w:cs="Franklin Gothic Demi"/>
      <w:i/>
      <w:iCs/>
      <w:color w:val="000000"/>
      <w:spacing w:val="0"/>
      <w:w w:val="100"/>
      <w:position w:val="0"/>
      <w:sz w:val="17"/>
      <w:szCs w:val="17"/>
      <w:shd w:val="clear" w:color="auto" w:fill="FFFFFF"/>
      <w:lang w:val="pl-PL" w:eastAsia="pl-PL" w:bidi="pl-PL"/>
    </w:rPr>
  </w:style>
  <w:style w:type="character" w:customStyle="1" w:styleId="Teksttreci13Arial8pt">
    <w:name w:val="Tekst treści (13) + Arial;8 pt"/>
    <w:basedOn w:val="Teksttreci13"/>
    <w:rsid w:val="004E353E"/>
    <w:rPr>
      <w:rFonts w:ascii="Arial" w:eastAsia="Arial" w:hAnsi="Arial" w:cs="Arial"/>
      <w:b/>
      <w:bCs/>
      <w:color w:val="000000"/>
      <w:spacing w:val="0"/>
      <w:w w:val="100"/>
      <w:position w:val="0"/>
      <w:sz w:val="16"/>
      <w:szCs w:val="16"/>
      <w:shd w:val="clear" w:color="auto" w:fill="FFFFFF"/>
      <w:lang w:val="pl-PL" w:eastAsia="pl-PL" w:bidi="pl-PL"/>
    </w:rPr>
  </w:style>
  <w:style w:type="character" w:customStyle="1" w:styleId="Teksttreci90">
    <w:name w:val="Tekst treści (9)"/>
    <w:basedOn w:val="Teksttreci9"/>
    <w:rsid w:val="004E353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pl-PL" w:eastAsia="pl-PL" w:bidi="pl-PL"/>
    </w:rPr>
  </w:style>
  <w:style w:type="character" w:customStyle="1" w:styleId="Teksttreci14">
    <w:name w:val="Tekst treści (14)_"/>
    <w:basedOn w:val="Domylnaczcionkaakapitu"/>
    <w:link w:val="Teksttreci140"/>
    <w:rsid w:val="004E353E"/>
    <w:rPr>
      <w:rFonts w:ascii="Times New Roman" w:eastAsia="Times New Roman" w:hAnsi="Times New Roman" w:cs="Times New Roman"/>
      <w:shd w:val="clear" w:color="auto" w:fill="FFFFFF"/>
    </w:rPr>
  </w:style>
  <w:style w:type="character" w:customStyle="1" w:styleId="Teksttreci10Bezkursywy">
    <w:name w:val="Tekst treści (10) + Bez kursywy"/>
    <w:basedOn w:val="Teksttreci10"/>
    <w:rsid w:val="004E353E"/>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Teksttreci100">
    <w:name w:val="Tekst treści (10)"/>
    <w:basedOn w:val="Teksttreci10"/>
    <w:rsid w:val="004E353E"/>
    <w:rPr>
      <w:rFonts w:ascii="Times New Roman" w:eastAsia="Times New Roman" w:hAnsi="Times New Roman" w:cs="Times New Roman"/>
      <w:b w:val="0"/>
      <w:bCs w:val="0"/>
      <w:i/>
      <w:iCs/>
      <w:smallCaps w:val="0"/>
      <w:strike w:val="0"/>
      <w:color w:val="000000"/>
      <w:spacing w:val="0"/>
      <w:w w:val="100"/>
      <w:position w:val="0"/>
      <w:sz w:val="23"/>
      <w:szCs w:val="23"/>
      <w:u w:val="single"/>
      <w:lang w:val="pl-PL" w:eastAsia="pl-PL" w:bidi="pl-PL"/>
    </w:rPr>
  </w:style>
  <w:style w:type="character" w:customStyle="1" w:styleId="Teksttreci15">
    <w:name w:val="Tekst treści (15)_"/>
    <w:basedOn w:val="Domylnaczcionkaakapitu"/>
    <w:link w:val="Teksttreci150"/>
    <w:rsid w:val="004E353E"/>
    <w:rPr>
      <w:rFonts w:ascii="Times New Roman" w:eastAsia="Times New Roman" w:hAnsi="Times New Roman" w:cs="Times New Roman"/>
      <w:sz w:val="8"/>
      <w:szCs w:val="8"/>
      <w:shd w:val="clear" w:color="auto" w:fill="FFFFFF"/>
    </w:rPr>
  </w:style>
  <w:style w:type="character" w:customStyle="1" w:styleId="Teksttreci1512pt">
    <w:name w:val="Tekst treści (15) + 12 pt"/>
    <w:basedOn w:val="Teksttreci15"/>
    <w:rsid w:val="004E353E"/>
    <w:rPr>
      <w:rFonts w:ascii="Times New Roman" w:eastAsia="Times New Roman" w:hAnsi="Times New Roman" w:cs="Times New Roman"/>
      <w:color w:val="000000"/>
      <w:spacing w:val="0"/>
      <w:w w:val="100"/>
      <w:position w:val="0"/>
      <w:sz w:val="24"/>
      <w:szCs w:val="24"/>
      <w:shd w:val="clear" w:color="auto" w:fill="FFFFFF"/>
      <w:lang w:val="pl-PL" w:eastAsia="pl-PL" w:bidi="pl-PL"/>
    </w:rPr>
  </w:style>
  <w:style w:type="character" w:customStyle="1" w:styleId="Teksttreci50">
    <w:name w:val="Tekst treści (5)"/>
    <w:basedOn w:val="Teksttreci5"/>
    <w:rsid w:val="004E353E"/>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Teksttreci16">
    <w:name w:val="Tekst treści (16)_"/>
    <w:basedOn w:val="Domylnaczcionkaakapitu"/>
    <w:link w:val="Teksttreci160"/>
    <w:rsid w:val="004E353E"/>
    <w:rPr>
      <w:rFonts w:ascii="Constantia" w:eastAsia="Constantia" w:hAnsi="Constantia" w:cs="Constantia"/>
      <w:sz w:val="21"/>
      <w:szCs w:val="21"/>
      <w:shd w:val="clear" w:color="auto" w:fill="FFFFFF"/>
    </w:rPr>
  </w:style>
  <w:style w:type="character" w:customStyle="1" w:styleId="Podpistabeli">
    <w:name w:val="Podpis tabeli_"/>
    <w:basedOn w:val="Domylnaczcionkaakapitu"/>
    <w:link w:val="Podpistabeli0"/>
    <w:rsid w:val="004E353E"/>
    <w:rPr>
      <w:rFonts w:ascii="Times New Roman" w:eastAsia="Times New Roman" w:hAnsi="Times New Roman" w:cs="Times New Roman"/>
      <w:shd w:val="clear" w:color="auto" w:fill="FFFFFF"/>
    </w:rPr>
  </w:style>
  <w:style w:type="character" w:customStyle="1" w:styleId="Teksttreci1012ptBezkursywy">
    <w:name w:val="Tekst treści (10) + 12 pt;Bez kursywy"/>
    <w:basedOn w:val="Teksttreci10"/>
    <w:rsid w:val="004E353E"/>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Teksttreci2115ptKursywa">
    <w:name w:val="Tekst treści (2) + 11;5 pt;Kursywa"/>
    <w:basedOn w:val="Teksttreci2"/>
    <w:rsid w:val="004E353E"/>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Nagweklubstopka4">
    <w:name w:val="Nagłówek lub stopka (4)_"/>
    <w:basedOn w:val="Domylnaczcionkaakapitu"/>
    <w:link w:val="Nagweklubstopka40"/>
    <w:rsid w:val="004E353E"/>
    <w:rPr>
      <w:rFonts w:ascii="Times New Roman" w:eastAsia="Times New Roman" w:hAnsi="Times New Roman" w:cs="Times New Roman"/>
      <w:b/>
      <w:bCs/>
      <w:shd w:val="clear" w:color="auto" w:fill="FFFFFF"/>
    </w:rPr>
  </w:style>
  <w:style w:type="character" w:customStyle="1" w:styleId="Nagwek32">
    <w:name w:val="Nagłówek #3 (2)_"/>
    <w:basedOn w:val="Domylnaczcionkaakapitu"/>
    <w:link w:val="Nagwek320"/>
    <w:rsid w:val="004E353E"/>
    <w:rPr>
      <w:rFonts w:ascii="Times New Roman" w:eastAsia="Times New Roman" w:hAnsi="Times New Roman" w:cs="Times New Roman"/>
      <w:b/>
      <w:bCs/>
      <w:spacing w:val="60"/>
      <w:shd w:val="clear" w:color="auto" w:fill="FFFFFF"/>
    </w:rPr>
  </w:style>
  <w:style w:type="character" w:customStyle="1" w:styleId="Nagwek20">
    <w:name w:val="Nagłówek #2_"/>
    <w:basedOn w:val="Domylnaczcionkaakapitu"/>
    <w:link w:val="Nagwek21"/>
    <w:rsid w:val="004E353E"/>
    <w:rPr>
      <w:rFonts w:ascii="Times New Roman" w:eastAsia="Times New Roman" w:hAnsi="Times New Roman" w:cs="Times New Roman"/>
      <w:b/>
      <w:bCs/>
      <w:spacing w:val="60"/>
      <w:shd w:val="clear" w:color="auto" w:fill="FFFFFF"/>
    </w:rPr>
  </w:style>
  <w:style w:type="character" w:customStyle="1" w:styleId="Teksttreci2Odstpy-1pt">
    <w:name w:val="Tekst treści (2) + Odstępy -1 pt"/>
    <w:basedOn w:val="Teksttreci2"/>
    <w:rsid w:val="004E353E"/>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pl-PL" w:eastAsia="pl-PL" w:bidi="pl-PL"/>
    </w:rPr>
  </w:style>
  <w:style w:type="character" w:customStyle="1" w:styleId="Teksttreci2Kursywa">
    <w:name w:val="Tekst treści (2) + Kursywa"/>
    <w:basedOn w:val="Teksttreci2"/>
    <w:rsid w:val="004E353E"/>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Nagwek22">
    <w:name w:val="Nagłówek #2 (2)_"/>
    <w:basedOn w:val="Domylnaczcionkaakapitu"/>
    <w:link w:val="Nagwek220"/>
    <w:rsid w:val="004E353E"/>
    <w:rPr>
      <w:rFonts w:ascii="Times New Roman" w:eastAsia="Times New Roman" w:hAnsi="Times New Roman" w:cs="Times New Roman"/>
      <w:b/>
      <w:bCs/>
      <w:shd w:val="clear" w:color="auto" w:fill="FFFFFF"/>
    </w:rPr>
  </w:style>
  <w:style w:type="character" w:customStyle="1" w:styleId="Nagwek23">
    <w:name w:val="Nagłówek #2 (3)_"/>
    <w:basedOn w:val="Domylnaczcionkaakapitu"/>
    <w:link w:val="Nagwek230"/>
    <w:rsid w:val="004E353E"/>
    <w:rPr>
      <w:rFonts w:ascii="Times New Roman" w:eastAsia="Times New Roman" w:hAnsi="Times New Roman" w:cs="Times New Roman"/>
      <w:b/>
      <w:bCs/>
      <w:spacing w:val="60"/>
      <w:shd w:val="clear" w:color="auto" w:fill="FFFFFF"/>
    </w:rPr>
  </w:style>
  <w:style w:type="character" w:customStyle="1" w:styleId="Nagwek24">
    <w:name w:val="Nagłówek #2 (4)_"/>
    <w:basedOn w:val="Domylnaczcionkaakapitu"/>
    <w:link w:val="Nagwek240"/>
    <w:rsid w:val="004E353E"/>
    <w:rPr>
      <w:rFonts w:ascii="Calibri" w:eastAsia="Calibri" w:hAnsi="Calibri" w:cs="Calibri"/>
      <w:b/>
      <w:bCs/>
      <w:spacing w:val="60"/>
      <w:shd w:val="clear" w:color="auto" w:fill="FFFFFF"/>
    </w:rPr>
  </w:style>
  <w:style w:type="character" w:customStyle="1" w:styleId="Nagwek30">
    <w:name w:val="Nagłówek #3_"/>
    <w:basedOn w:val="Domylnaczcionkaakapitu"/>
    <w:link w:val="Nagwek31"/>
    <w:rsid w:val="004E353E"/>
    <w:rPr>
      <w:rFonts w:ascii="Times New Roman" w:eastAsia="Times New Roman" w:hAnsi="Times New Roman" w:cs="Times New Roman"/>
      <w:b/>
      <w:bCs/>
      <w:spacing w:val="30"/>
      <w:shd w:val="clear" w:color="auto" w:fill="FFFFFF"/>
    </w:rPr>
  </w:style>
  <w:style w:type="character" w:customStyle="1" w:styleId="Nagwek33">
    <w:name w:val="Nagłówek #3 (3)_"/>
    <w:basedOn w:val="Domylnaczcionkaakapitu"/>
    <w:link w:val="Nagwek330"/>
    <w:rsid w:val="004E353E"/>
    <w:rPr>
      <w:rFonts w:ascii="Times New Roman" w:eastAsia="Times New Roman" w:hAnsi="Times New Roman" w:cs="Times New Roman"/>
      <w:shd w:val="clear" w:color="auto" w:fill="FFFFFF"/>
    </w:rPr>
  </w:style>
  <w:style w:type="character" w:customStyle="1" w:styleId="Nagwek34">
    <w:name w:val="Nagłówek #3 (4)_"/>
    <w:basedOn w:val="Domylnaczcionkaakapitu"/>
    <w:link w:val="Nagwek340"/>
    <w:rsid w:val="004E353E"/>
    <w:rPr>
      <w:rFonts w:ascii="Garamond" w:eastAsia="Garamond" w:hAnsi="Garamond" w:cs="Garamond"/>
      <w:b/>
      <w:bCs/>
      <w:spacing w:val="40"/>
      <w:sz w:val="24"/>
      <w:szCs w:val="24"/>
      <w:shd w:val="clear" w:color="auto" w:fill="FFFFFF"/>
    </w:rPr>
  </w:style>
  <w:style w:type="character" w:customStyle="1" w:styleId="Teksttreci17">
    <w:name w:val="Tekst treści (17)_"/>
    <w:basedOn w:val="Domylnaczcionkaakapitu"/>
    <w:link w:val="Teksttreci170"/>
    <w:rsid w:val="004E353E"/>
    <w:rPr>
      <w:rFonts w:ascii="Calibri" w:eastAsia="Calibri" w:hAnsi="Calibri" w:cs="Calibri"/>
      <w:b/>
      <w:bCs/>
      <w:shd w:val="clear" w:color="auto" w:fill="FFFFFF"/>
    </w:rPr>
  </w:style>
  <w:style w:type="character" w:customStyle="1" w:styleId="Teksttreci17TimesNewRoman12ptBezpogrubienia">
    <w:name w:val="Tekst treści (17) + Times New Roman;12 pt;Bez pogrubienia"/>
    <w:basedOn w:val="Teksttreci17"/>
    <w:rsid w:val="004E353E"/>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Nagwek4Bezpogrubienia">
    <w:name w:val="Nagłówek #4 + Bez pogrubienia"/>
    <w:basedOn w:val="Nagwek40"/>
    <w:rsid w:val="004E353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Nagwek42">
    <w:name w:val="Nagłówek #4 (2)_"/>
    <w:basedOn w:val="Domylnaczcionkaakapitu"/>
    <w:link w:val="Nagwek420"/>
    <w:rsid w:val="004E353E"/>
    <w:rPr>
      <w:rFonts w:ascii="Calibri" w:eastAsia="Calibri" w:hAnsi="Calibri" w:cs="Calibri"/>
      <w:b/>
      <w:bCs/>
      <w:spacing w:val="40"/>
      <w:shd w:val="clear" w:color="auto" w:fill="FFFFFF"/>
    </w:rPr>
  </w:style>
  <w:style w:type="character" w:customStyle="1" w:styleId="Nagwek43">
    <w:name w:val="Nagłówek #4 (3)_"/>
    <w:basedOn w:val="Domylnaczcionkaakapitu"/>
    <w:link w:val="Nagwek430"/>
    <w:rsid w:val="004E353E"/>
    <w:rPr>
      <w:rFonts w:ascii="Times New Roman" w:eastAsia="Times New Roman" w:hAnsi="Times New Roman" w:cs="Times New Roman"/>
      <w:shd w:val="clear" w:color="auto" w:fill="FFFFFF"/>
    </w:rPr>
  </w:style>
  <w:style w:type="character" w:customStyle="1" w:styleId="Nagwek35">
    <w:name w:val="Nagłówek #3 (5)_"/>
    <w:basedOn w:val="Domylnaczcionkaakapitu"/>
    <w:rsid w:val="004E353E"/>
    <w:rPr>
      <w:rFonts w:ascii="Times New Roman" w:eastAsia="Times New Roman" w:hAnsi="Times New Roman" w:cs="Times New Roman"/>
      <w:b/>
      <w:bCs/>
      <w:i w:val="0"/>
      <w:iCs w:val="0"/>
      <w:smallCaps w:val="0"/>
      <w:strike w:val="0"/>
      <w:sz w:val="26"/>
      <w:szCs w:val="26"/>
      <w:u w:val="none"/>
    </w:rPr>
  </w:style>
  <w:style w:type="character" w:customStyle="1" w:styleId="Nagwek350">
    <w:name w:val="Nagłówek #3 (5)"/>
    <w:basedOn w:val="Nagwek35"/>
    <w:rsid w:val="004E353E"/>
    <w:rPr>
      <w:rFonts w:ascii="Times New Roman" w:eastAsia="Times New Roman" w:hAnsi="Times New Roman" w:cs="Times New Roman"/>
      <w:b/>
      <w:bCs/>
      <w:i w:val="0"/>
      <w:iCs w:val="0"/>
      <w:smallCaps w:val="0"/>
      <w:strike w:val="0"/>
      <w:color w:val="000000"/>
      <w:spacing w:val="0"/>
      <w:w w:val="100"/>
      <w:position w:val="0"/>
      <w:sz w:val="26"/>
      <w:szCs w:val="26"/>
      <w:u w:val="single"/>
      <w:lang w:val="pl-PL" w:eastAsia="pl-PL" w:bidi="pl-PL"/>
    </w:rPr>
  </w:style>
  <w:style w:type="character" w:customStyle="1" w:styleId="Nagwek11">
    <w:name w:val="Nagłówek #1"/>
    <w:basedOn w:val="Nagwek10"/>
    <w:rsid w:val="004E353E"/>
    <w:rPr>
      <w:rFonts w:ascii="Times New Roman" w:eastAsia="Times New Roman" w:hAnsi="Times New Roman" w:cs="Times New Roman"/>
      <w:b/>
      <w:bCs/>
      <w:i w:val="0"/>
      <w:iCs w:val="0"/>
      <w:smallCaps w:val="0"/>
      <w:strike w:val="0"/>
      <w:color w:val="000000"/>
      <w:spacing w:val="0"/>
      <w:w w:val="100"/>
      <w:position w:val="0"/>
      <w:sz w:val="28"/>
      <w:szCs w:val="28"/>
      <w:u w:val="single"/>
      <w:lang w:val="pl-PL" w:eastAsia="pl-PL" w:bidi="pl-PL"/>
    </w:rPr>
  </w:style>
  <w:style w:type="character" w:customStyle="1" w:styleId="Teksttreci18">
    <w:name w:val="Tekst treści (18)_"/>
    <w:basedOn w:val="Domylnaczcionkaakapitu"/>
    <w:link w:val="Teksttreci180"/>
    <w:rsid w:val="004E353E"/>
    <w:rPr>
      <w:rFonts w:ascii="Times New Roman" w:eastAsia="Times New Roman" w:hAnsi="Times New Roman" w:cs="Times New Roman"/>
      <w:b/>
      <w:bCs/>
      <w:sz w:val="19"/>
      <w:szCs w:val="19"/>
      <w:shd w:val="clear" w:color="auto" w:fill="FFFFFF"/>
    </w:rPr>
  </w:style>
  <w:style w:type="character" w:customStyle="1" w:styleId="Nagwek41">
    <w:name w:val="Nagłówek #4"/>
    <w:basedOn w:val="Nagwek40"/>
    <w:rsid w:val="004E353E"/>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PogrubienieTeksttreci295pt">
    <w:name w:val="Pogrubienie;Tekst treści (2) + 9;5 pt"/>
    <w:basedOn w:val="Teksttreci2"/>
    <w:rsid w:val="004E353E"/>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dpistabeli2">
    <w:name w:val="Podpis tabeli (2)_"/>
    <w:basedOn w:val="Domylnaczcionkaakapitu"/>
    <w:link w:val="Podpistabeli20"/>
    <w:rsid w:val="004E353E"/>
    <w:rPr>
      <w:rFonts w:ascii="Times New Roman" w:eastAsia="Times New Roman" w:hAnsi="Times New Roman" w:cs="Times New Roman"/>
      <w:b/>
      <w:bCs/>
      <w:sz w:val="19"/>
      <w:szCs w:val="19"/>
      <w:shd w:val="clear" w:color="auto" w:fill="FFFFFF"/>
    </w:rPr>
  </w:style>
  <w:style w:type="paragraph" w:customStyle="1" w:styleId="Nagweklubstopka0">
    <w:name w:val="Nagłówek lub stopka"/>
    <w:basedOn w:val="Normalny"/>
    <w:link w:val="Nagweklubstopka"/>
    <w:rsid w:val="004E353E"/>
    <w:pPr>
      <w:shd w:val="clear" w:color="auto" w:fill="FFFFFF"/>
      <w:spacing w:line="0" w:lineRule="atLeast"/>
    </w:pPr>
    <w:rPr>
      <w:rFonts w:ascii="Franklin Gothic Demi" w:eastAsia="Franklin Gothic Demi" w:hAnsi="Franklin Gothic Demi" w:cs="Franklin Gothic Demi"/>
      <w:color w:val="auto"/>
      <w:sz w:val="20"/>
      <w:szCs w:val="20"/>
      <w:lang w:eastAsia="en-US" w:bidi="ar-SA"/>
    </w:rPr>
  </w:style>
  <w:style w:type="paragraph" w:customStyle="1" w:styleId="Teksttreci40">
    <w:name w:val="Tekst treści (4)"/>
    <w:basedOn w:val="Normalny"/>
    <w:link w:val="Teksttreci4"/>
    <w:rsid w:val="004E353E"/>
    <w:pPr>
      <w:shd w:val="clear" w:color="auto" w:fill="FFFFFF"/>
      <w:spacing w:line="317" w:lineRule="exact"/>
      <w:ind w:hanging="360"/>
      <w:jc w:val="both"/>
    </w:pPr>
    <w:rPr>
      <w:rFonts w:ascii="Calibri" w:eastAsia="Calibri" w:hAnsi="Calibri" w:cs="Calibri"/>
      <w:color w:val="auto"/>
      <w:sz w:val="22"/>
      <w:szCs w:val="22"/>
      <w:lang w:eastAsia="en-US" w:bidi="ar-SA"/>
    </w:rPr>
  </w:style>
  <w:style w:type="paragraph" w:customStyle="1" w:styleId="Stopka1">
    <w:name w:val="Stopka1"/>
    <w:basedOn w:val="Normalny"/>
    <w:link w:val="Stopka"/>
    <w:rsid w:val="004E353E"/>
    <w:pPr>
      <w:shd w:val="clear" w:color="auto" w:fill="FFFFFF"/>
      <w:spacing w:line="0" w:lineRule="atLeast"/>
      <w:jc w:val="both"/>
    </w:pPr>
    <w:rPr>
      <w:rFonts w:ascii="Franklin Gothic Demi" w:eastAsia="Franklin Gothic Demi" w:hAnsi="Franklin Gothic Demi" w:cs="Franklin Gothic Demi"/>
      <w:color w:val="auto"/>
      <w:sz w:val="17"/>
      <w:szCs w:val="17"/>
      <w:lang w:eastAsia="en-US" w:bidi="ar-SA"/>
    </w:rPr>
  </w:style>
  <w:style w:type="paragraph" w:customStyle="1" w:styleId="Stopka20">
    <w:name w:val="Stopka (2)"/>
    <w:basedOn w:val="Normalny"/>
    <w:link w:val="Stopka2"/>
    <w:rsid w:val="004E353E"/>
    <w:pPr>
      <w:shd w:val="clear" w:color="auto" w:fill="FFFFFF"/>
      <w:spacing w:line="230" w:lineRule="exact"/>
      <w:jc w:val="both"/>
    </w:pPr>
    <w:rPr>
      <w:rFonts w:ascii="Times New Roman" w:eastAsia="Times New Roman" w:hAnsi="Times New Roman" w:cs="Times New Roman"/>
      <w:b/>
      <w:bCs/>
      <w:color w:val="auto"/>
      <w:sz w:val="19"/>
      <w:szCs w:val="19"/>
      <w:lang w:eastAsia="en-US" w:bidi="ar-SA"/>
    </w:rPr>
  </w:style>
  <w:style w:type="paragraph" w:customStyle="1" w:styleId="Teksttreci70">
    <w:name w:val="Tekst treści (7)"/>
    <w:basedOn w:val="Normalny"/>
    <w:link w:val="Teksttreci7"/>
    <w:rsid w:val="004E353E"/>
    <w:pPr>
      <w:shd w:val="clear" w:color="auto" w:fill="FFFFFF"/>
      <w:spacing w:line="317" w:lineRule="exact"/>
      <w:ind w:hanging="280"/>
      <w:jc w:val="both"/>
    </w:pPr>
    <w:rPr>
      <w:rFonts w:ascii="Times New Roman" w:eastAsia="Times New Roman" w:hAnsi="Times New Roman" w:cs="Times New Roman"/>
      <w:i/>
      <w:iCs/>
      <w:color w:val="auto"/>
      <w:sz w:val="22"/>
      <w:szCs w:val="22"/>
      <w:lang w:eastAsia="en-US" w:bidi="ar-SA"/>
    </w:rPr>
  </w:style>
  <w:style w:type="paragraph" w:customStyle="1" w:styleId="Teksttreci80">
    <w:name w:val="Tekst treści (8)"/>
    <w:basedOn w:val="Normalny"/>
    <w:link w:val="Teksttreci8"/>
    <w:rsid w:val="004E353E"/>
    <w:pPr>
      <w:shd w:val="clear" w:color="auto" w:fill="FFFFFF"/>
      <w:spacing w:before="180" w:after="60" w:line="0" w:lineRule="atLeast"/>
      <w:jc w:val="both"/>
    </w:pPr>
    <w:rPr>
      <w:rFonts w:ascii="Times New Roman" w:eastAsia="Times New Roman" w:hAnsi="Times New Roman" w:cs="Times New Roman"/>
      <w:color w:val="auto"/>
      <w:sz w:val="22"/>
      <w:szCs w:val="22"/>
      <w:lang w:eastAsia="en-US" w:bidi="ar-SA"/>
    </w:rPr>
  </w:style>
  <w:style w:type="paragraph" w:customStyle="1" w:styleId="Nagweklubstopka20">
    <w:name w:val="Nagłówek lub stopka (2)"/>
    <w:basedOn w:val="Normalny"/>
    <w:link w:val="Nagweklubstopka2"/>
    <w:rsid w:val="004E353E"/>
    <w:pPr>
      <w:shd w:val="clear" w:color="auto" w:fill="FFFFFF"/>
      <w:spacing w:line="226" w:lineRule="exact"/>
      <w:jc w:val="right"/>
    </w:pPr>
    <w:rPr>
      <w:rFonts w:ascii="Times New Roman" w:eastAsia="Times New Roman" w:hAnsi="Times New Roman" w:cs="Times New Roman"/>
      <w:b/>
      <w:bCs/>
      <w:color w:val="auto"/>
      <w:sz w:val="20"/>
      <w:szCs w:val="20"/>
      <w:lang w:eastAsia="en-US" w:bidi="ar-SA"/>
    </w:rPr>
  </w:style>
  <w:style w:type="paragraph" w:customStyle="1" w:styleId="Nagweklubstopka30">
    <w:name w:val="Nagłówek lub stopka (3)"/>
    <w:basedOn w:val="Normalny"/>
    <w:link w:val="Nagweklubstopka3"/>
    <w:rsid w:val="004E353E"/>
    <w:pPr>
      <w:shd w:val="clear" w:color="auto" w:fill="FFFFFF"/>
      <w:spacing w:line="226" w:lineRule="exact"/>
      <w:jc w:val="right"/>
    </w:pPr>
    <w:rPr>
      <w:rFonts w:ascii="Times New Roman" w:eastAsia="Times New Roman" w:hAnsi="Times New Roman" w:cs="Times New Roman"/>
      <w:b/>
      <w:bCs/>
      <w:color w:val="auto"/>
      <w:sz w:val="20"/>
      <w:szCs w:val="20"/>
      <w:lang w:eastAsia="en-US" w:bidi="ar-SA"/>
    </w:rPr>
  </w:style>
  <w:style w:type="paragraph" w:customStyle="1" w:styleId="Teksttreci110">
    <w:name w:val="Tekst treści (11)"/>
    <w:basedOn w:val="Normalny"/>
    <w:link w:val="Teksttreci11"/>
    <w:rsid w:val="004E353E"/>
    <w:pPr>
      <w:shd w:val="clear" w:color="auto" w:fill="FFFFFF"/>
      <w:spacing w:before="360" w:after="360" w:line="0" w:lineRule="atLeast"/>
      <w:jc w:val="both"/>
    </w:pPr>
    <w:rPr>
      <w:rFonts w:ascii="Times New Roman" w:eastAsia="Times New Roman" w:hAnsi="Times New Roman" w:cs="Times New Roman"/>
      <w:i/>
      <w:iCs/>
      <w:color w:val="auto"/>
      <w:sz w:val="22"/>
      <w:szCs w:val="22"/>
      <w:lang w:eastAsia="en-US" w:bidi="ar-SA"/>
    </w:rPr>
  </w:style>
  <w:style w:type="paragraph" w:customStyle="1" w:styleId="Teksttreci120">
    <w:name w:val="Tekst treści (12)"/>
    <w:basedOn w:val="Normalny"/>
    <w:link w:val="Teksttreci12"/>
    <w:rsid w:val="004E353E"/>
    <w:pPr>
      <w:shd w:val="clear" w:color="auto" w:fill="FFFFFF"/>
      <w:spacing w:before="660" w:line="187" w:lineRule="exact"/>
      <w:jc w:val="both"/>
    </w:pPr>
    <w:rPr>
      <w:rFonts w:ascii="Franklin Gothic Demi" w:eastAsia="Franklin Gothic Demi" w:hAnsi="Franklin Gothic Demi" w:cs="Franklin Gothic Demi"/>
      <w:i/>
      <w:iCs/>
      <w:color w:val="auto"/>
      <w:sz w:val="17"/>
      <w:szCs w:val="17"/>
      <w:lang w:eastAsia="en-US" w:bidi="ar-SA"/>
    </w:rPr>
  </w:style>
  <w:style w:type="paragraph" w:customStyle="1" w:styleId="Teksttreci130">
    <w:name w:val="Tekst treści (13)"/>
    <w:basedOn w:val="Normalny"/>
    <w:link w:val="Teksttreci13"/>
    <w:rsid w:val="004E353E"/>
    <w:pPr>
      <w:shd w:val="clear" w:color="auto" w:fill="FFFFFF"/>
      <w:spacing w:line="187" w:lineRule="exact"/>
    </w:pPr>
    <w:rPr>
      <w:rFonts w:ascii="Franklin Gothic Demi" w:eastAsia="Franklin Gothic Demi" w:hAnsi="Franklin Gothic Demi" w:cs="Franklin Gothic Demi"/>
      <w:color w:val="auto"/>
      <w:sz w:val="17"/>
      <w:szCs w:val="17"/>
      <w:lang w:eastAsia="en-US" w:bidi="ar-SA"/>
    </w:rPr>
  </w:style>
  <w:style w:type="paragraph" w:customStyle="1" w:styleId="Teksttreci140">
    <w:name w:val="Tekst treści (14)"/>
    <w:basedOn w:val="Normalny"/>
    <w:link w:val="Teksttreci14"/>
    <w:rsid w:val="004E353E"/>
    <w:pPr>
      <w:shd w:val="clear" w:color="auto" w:fill="FFFFFF"/>
      <w:spacing w:line="0" w:lineRule="atLeast"/>
      <w:ind w:hanging="380"/>
      <w:jc w:val="both"/>
    </w:pPr>
    <w:rPr>
      <w:rFonts w:ascii="Times New Roman" w:eastAsia="Times New Roman" w:hAnsi="Times New Roman" w:cs="Times New Roman"/>
      <w:color w:val="auto"/>
      <w:sz w:val="22"/>
      <w:szCs w:val="22"/>
      <w:lang w:eastAsia="en-US" w:bidi="ar-SA"/>
    </w:rPr>
  </w:style>
  <w:style w:type="paragraph" w:customStyle="1" w:styleId="Teksttreci150">
    <w:name w:val="Tekst treści (15)"/>
    <w:basedOn w:val="Normalny"/>
    <w:link w:val="Teksttreci15"/>
    <w:rsid w:val="004E353E"/>
    <w:pPr>
      <w:shd w:val="clear" w:color="auto" w:fill="FFFFFF"/>
      <w:spacing w:after="300" w:line="0" w:lineRule="atLeast"/>
      <w:jc w:val="both"/>
    </w:pPr>
    <w:rPr>
      <w:rFonts w:ascii="Times New Roman" w:eastAsia="Times New Roman" w:hAnsi="Times New Roman" w:cs="Times New Roman"/>
      <w:color w:val="auto"/>
      <w:sz w:val="8"/>
      <w:szCs w:val="8"/>
      <w:lang w:eastAsia="en-US" w:bidi="ar-SA"/>
    </w:rPr>
  </w:style>
  <w:style w:type="paragraph" w:customStyle="1" w:styleId="Teksttreci160">
    <w:name w:val="Tekst treści (16)"/>
    <w:basedOn w:val="Normalny"/>
    <w:link w:val="Teksttreci16"/>
    <w:rsid w:val="004E353E"/>
    <w:pPr>
      <w:shd w:val="clear" w:color="auto" w:fill="FFFFFF"/>
      <w:spacing w:before="600" w:after="300" w:line="0" w:lineRule="atLeast"/>
      <w:jc w:val="both"/>
    </w:pPr>
    <w:rPr>
      <w:rFonts w:ascii="Constantia" w:eastAsia="Constantia" w:hAnsi="Constantia" w:cs="Constantia"/>
      <w:color w:val="auto"/>
      <w:sz w:val="21"/>
      <w:szCs w:val="21"/>
      <w:lang w:eastAsia="en-US" w:bidi="ar-SA"/>
    </w:rPr>
  </w:style>
  <w:style w:type="paragraph" w:customStyle="1" w:styleId="Podpistabeli0">
    <w:name w:val="Podpis tabeli"/>
    <w:basedOn w:val="Normalny"/>
    <w:link w:val="Podpistabeli"/>
    <w:rsid w:val="004E353E"/>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Nagweklubstopka40">
    <w:name w:val="Nagłówek lub stopka (4)"/>
    <w:basedOn w:val="Normalny"/>
    <w:link w:val="Nagweklubstopka4"/>
    <w:rsid w:val="004E353E"/>
    <w:pPr>
      <w:shd w:val="clear" w:color="auto" w:fill="FFFFFF"/>
      <w:spacing w:line="254" w:lineRule="exact"/>
      <w:jc w:val="right"/>
    </w:pPr>
    <w:rPr>
      <w:rFonts w:ascii="Times New Roman" w:eastAsia="Times New Roman" w:hAnsi="Times New Roman" w:cs="Times New Roman"/>
      <w:b/>
      <w:bCs/>
      <w:color w:val="auto"/>
      <w:sz w:val="22"/>
      <w:szCs w:val="22"/>
      <w:lang w:eastAsia="en-US" w:bidi="ar-SA"/>
    </w:rPr>
  </w:style>
  <w:style w:type="paragraph" w:customStyle="1" w:styleId="Nagwek320">
    <w:name w:val="Nagłówek #3 (2)"/>
    <w:basedOn w:val="Normalny"/>
    <w:link w:val="Nagwek32"/>
    <w:rsid w:val="004E353E"/>
    <w:pPr>
      <w:shd w:val="clear" w:color="auto" w:fill="FFFFFF"/>
      <w:spacing w:before="360" w:line="0" w:lineRule="atLeast"/>
      <w:jc w:val="center"/>
      <w:outlineLvl w:val="2"/>
    </w:pPr>
    <w:rPr>
      <w:rFonts w:ascii="Times New Roman" w:eastAsia="Times New Roman" w:hAnsi="Times New Roman" w:cs="Times New Roman"/>
      <w:b/>
      <w:bCs/>
      <w:color w:val="auto"/>
      <w:spacing w:val="60"/>
      <w:sz w:val="22"/>
      <w:szCs w:val="22"/>
      <w:lang w:eastAsia="en-US" w:bidi="ar-SA"/>
    </w:rPr>
  </w:style>
  <w:style w:type="paragraph" w:customStyle="1" w:styleId="Nagwek21">
    <w:name w:val="Nagłówek #2"/>
    <w:basedOn w:val="Normalny"/>
    <w:link w:val="Nagwek20"/>
    <w:rsid w:val="004E353E"/>
    <w:pPr>
      <w:shd w:val="clear" w:color="auto" w:fill="FFFFFF"/>
      <w:spacing w:line="274" w:lineRule="exact"/>
      <w:outlineLvl w:val="1"/>
    </w:pPr>
    <w:rPr>
      <w:rFonts w:ascii="Times New Roman" w:eastAsia="Times New Roman" w:hAnsi="Times New Roman" w:cs="Times New Roman"/>
      <w:b/>
      <w:bCs/>
      <w:color w:val="auto"/>
      <w:spacing w:val="60"/>
      <w:sz w:val="22"/>
      <w:szCs w:val="22"/>
      <w:lang w:eastAsia="en-US" w:bidi="ar-SA"/>
    </w:rPr>
  </w:style>
  <w:style w:type="paragraph" w:customStyle="1" w:styleId="Nagwek220">
    <w:name w:val="Nagłówek #2 (2)"/>
    <w:basedOn w:val="Normalny"/>
    <w:link w:val="Nagwek22"/>
    <w:rsid w:val="004E353E"/>
    <w:pPr>
      <w:shd w:val="clear" w:color="auto" w:fill="FFFFFF"/>
      <w:spacing w:before="240" w:line="274" w:lineRule="exact"/>
      <w:jc w:val="center"/>
      <w:outlineLvl w:val="1"/>
    </w:pPr>
    <w:rPr>
      <w:rFonts w:ascii="Times New Roman" w:eastAsia="Times New Roman" w:hAnsi="Times New Roman" w:cs="Times New Roman"/>
      <w:b/>
      <w:bCs/>
      <w:color w:val="auto"/>
      <w:sz w:val="22"/>
      <w:szCs w:val="22"/>
      <w:lang w:eastAsia="en-US" w:bidi="ar-SA"/>
    </w:rPr>
  </w:style>
  <w:style w:type="paragraph" w:customStyle="1" w:styleId="Nagwek230">
    <w:name w:val="Nagłówek #2 (3)"/>
    <w:basedOn w:val="Normalny"/>
    <w:link w:val="Nagwek23"/>
    <w:rsid w:val="004E353E"/>
    <w:pPr>
      <w:shd w:val="clear" w:color="auto" w:fill="FFFFFF"/>
      <w:spacing w:before="540" w:line="274" w:lineRule="exact"/>
      <w:jc w:val="center"/>
      <w:outlineLvl w:val="1"/>
    </w:pPr>
    <w:rPr>
      <w:rFonts w:ascii="Times New Roman" w:eastAsia="Times New Roman" w:hAnsi="Times New Roman" w:cs="Times New Roman"/>
      <w:b/>
      <w:bCs/>
      <w:color w:val="auto"/>
      <w:spacing w:val="60"/>
      <w:sz w:val="22"/>
      <w:szCs w:val="22"/>
      <w:lang w:eastAsia="en-US" w:bidi="ar-SA"/>
    </w:rPr>
  </w:style>
  <w:style w:type="paragraph" w:customStyle="1" w:styleId="Nagwek240">
    <w:name w:val="Nagłówek #2 (4)"/>
    <w:basedOn w:val="Normalny"/>
    <w:link w:val="Nagwek24"/>
    <w:rsid w:val="004E353E"/>
    <w:pPr>
      <w:shd w:val="clear" w:color="auto" w:fill="FFFFFF"/>
      <w:spacing w:before="540" w:line="274" w:lineRule="exact"/>
      <w:jc w:val="center"/>
      <w:outlineLvl w:val="1"/>
    </w:pPr>
    <w:rPr>
      <w:rFonts w:ascii="Calibri" w:eastAsia="Calibri" w:hAnsi="Calibri" w:cs="Calibri"/>
      <w:b/>
      <w:bCs/>
      <w:color w:val="auto"/>
      <w:spacing w:val="60"/>
      <w:sz w:val="22"/>
      <w:szCs w:val="22"/>
      <w:lang w:eastAsia="en-US" w:bidi="ar-SA"/>
    </w:rPr>
  </w:style>
  <w:style w:type="paragraph" w:customStyle="1" w:styleId="Nagwek31">
    <w:name w:val="Nagłówek #3"/>
    <w:basedOn w:val="Normalny"/>
    <w:link w:val="Nagwek30"/>
    <w:rsid w:val="004E353E"/>
    <w:pPr>
      <w:shd w:val="clear" w:color="auto" w:fill="FFFFFF"/>
      <w:spacing w:before="240" w:line="274" w:lineRule="exact"/>
      <w:jc w:val="center"/>
      <w:outlineLvl w:val="2"/>
    </w:pPr>
    <w:rPr>
      <w:rFonts w:ascii="Times New Roman" w:eastAsia="Times New Roman" w:hAnsi="Times New Roman" w:cs="Times New Roman"/>
      <w:b/>
      <w:bCs/>
      <w:color w:val="auto"/>
      <w:spacing w:val="30"/>
      <w:sz w:val="22"/>
      <w:szCs w:val="22"/>
      <w:lang w:eastAsia="en-US" w:bidi="ar-SA"/>
    </w:rPr>
  </w:style>
  <w:style w:type="paragraph" w:customStyle="1" w:styleId="Nagwek330">
    <w:name w:val="Nagłówek #3 (3)"/>
    <w:basedOn w:val="Normalny"/>
    <w:link w:val="Nagwek33"/>
    <w:rsid w:val="004E353E"/>
    <w:pPr>
      <w:shd w:val="clear" w:color="auto" w:fill="FFFFFF"/>
      <w:spacing w:before="300" w:line="274" w:lineRule="exact"/>
      <w:jc w:val="center"/>
      <w:outlineLvl w:val="2"/>
    </w:pPr>
    <w:rPr>
      <w:rFonts w:ascii="Times New Roman" w:eastAsia="Times New Roman" w:hAnsi="Times New Roman" w:cs="Times New Roman"/>
      <w:color w:val="auto"/>
      <w:sz w:val="22"/>
      <w:szCs w:val="22"/>
      <w:lang w:eastAsia="en-US" w:bidi="ar-SA"/>
    </w:rPr>
  </w:style>
  <w:style w:type="paragraph" w:customStyle="1" w:styleId="Nagwek340">
    <w:name w:val="Nagłówek #3 (4)"/>
    <w:basedOn w:val="Normalny"/>
    <w:link w:val="Nagwek34"/>
    <w:rsid w:val="004E353E"/>
    <w:pPr>
      <w:shd w:val="clear" w:color="auto" w:fill="FFFFFF"/>
      <w:spacing w:before="300" w:line="274" w:lineRule="exact"/>
      <w:jc w:val="center"/>
      <w:outlineLvl w:val="2"/>
    </w:pPr>
    <w:rPr>
      <w:rFonts w:ascii="Garamond" w:eastAsia="Garamond" w:hAnsi="Garamond" w:cs="Garamond"/>
      <w:b/>
      <w:bCs/>
      <w:color w:val="auto"/>
      <w:spacing w:val="40"/>
      <w:lang w:eastAsia="en-US" w:bidi="ar-SA"/>
    </w:rPr>
  </w:style>
  <w:style w:type="paragraph" w:customStyle="1" w:styleId="Teksttreci170">
    <w:name w:val="Tekst treści (17)"/>
    <w:basedOn w:val="Normalny"/>
    <w:link w:val="Teksttreci17"/>
    <w:rsid w:val="004E353E"/>
    <w:pPr>
      <w:shd w:val="clear" w:color="auto" w:fill="FFFFFF"/>
      <w:spacing w:line="274" w:lineRule="exact"/>
      <w:jc w:val="center"/>
    </w:pPr>
    <w:rPr>
      <w:rFonts w:ascii="Calibri" w:eastAsia="Calibri" w:hAnsi="Calibri" w:cs="Calibri"/>
      <w:b/>
      <w:bCs/>
      <w:color w:val="auto"/>
      <w:sz w:val="22"/>
      <w:szCs w:val="22"/>
      <w:lang w:eastAsia="en-US" w:bidi="ar-SA"/>
    </w:rPr>
  </w:style>
  <w:style w:type="paragraph" w:customStyle="1" w:styleId="Nagwek420">
    <w:name w:val="Nagłówek #4 (2)"/>
    <w:basedOn w:val="Normalny"/>
    <w:link w:val="Nagwek42"/>
    <w:rsid w:val="004E353E"/>
    <w:pPr>
      <w:shd w:val="clear" w:color="auto" w:fill="FFFFFF"/>
      <w:spacing w:before="480" w:line="274" w:lineRule="exact"/>
      <w:jc w:val="center"/>
      <w:outlineLvl w:val="3"/>
    </w:pPr>
    <w:rPr>
      <w:rFonts w:ascii="Calibri" w:eastAsia="Calibri" w:hAnsi="Calibri" w:cs="Calibri"/>
      <w:b/>
      <w:bCs/>
      <w:color w:val="auto"/>
      <w:spacing w:val="40"/>
      <w:sz w:val="22"/>
      <w:szCs w:val="22"/>
      <w:lang w:eastAsia="en-US" w:bidi="ar-SA"/>
    </w:rPr>
  </w:style>
  <w:style w:type="paragraph" w:customStyle="1" w:styleId="Nagwek430">
    <w:name w:val="Nagłówek #4 (3)"/>
    <w:basedOn w:val="Normalny"/>
    <w:link w:val="Nagwek43"/>
    <w:rsid w:val="004E353E"/>
    <w:pPr>
      <w:shd w:val="clear" w:color="auto" w:fill="FFFFFF"/>
      <w:spacing w:line="298" w:lineRule="exact"/>
      <w:jc w:val="center"/>
      <w:outlineLvl w:val="3"/>
    </w:pPr>
    <w:rPr>
      <w:rFonts w:ascii="Times New Roman" w:eastAsia="Times New Roman" w:hAnsi="Times New Roman" w:cs="Times New Roman"/>
      <w:color w:val="auto"/>
      <w:sz w:val="22"/>
      <w:szCs w:val="22"/>
      <w:lang w:eastAsia="en-US" w:bidi="ar-SA"/>
    </w:rPr>
  </w:style>
  <w:style w:type="paragraph" w:customStyle="1" w:styleId="Teksttreci180">
    <w:name w:val="Tekst treści (18)"/>
    <w:basedOn w:val="Normalny"/>
    <w:link w:val="Teksttreci18"/>
    <w:rsid w:val="004E353E"/>
    <w:pPr>
      <w:shd w:val="clear" w:color="auto" w:fill="FFFFFF"/>
      <w:spacing w:before="540" w:line="230" w:lineRule="exact"/>
      <w:jc w:val="both"/>
    </w:pPr>
    <w:rPr>
      <w:rFonts w:ascii="Times New Roman" w:eastAsia="Times New Roman" w:hAnsi="Times New Roman" w:cs="Times New Roman"/>
      <w:b/>
      <w:bCs/>
      <w:color w:val="auto"/>
      <w:sz w:val="19"/>
      <w:szCs w:val="19"/>
      <w:lang w:eastAsia="en-US" w:bidi="ar-SA"/>
    </w:rPr>
  </w:style>
  <w:style w:type="paragraph" w:customStyle="1" w:styleId="Podpistabeli20">
    <w:name w:val="Podpis tabeli (2)"/>
    <w:basedOn w:val="Normalny"/>
    <w:link w:val="Podpistabeli2"/>
    <w:rsid w:val="004E353E"/>
    <w:pPr>
      <w:shd w:val="clear" w:color="auto" w:fill="FFFFFF"/>
      <w:spacing w:line="0" w:lineRule="atLeast"/>
    </w:pPr>
    <w:rPr>
      <w:rFonts w:ascii="Times New Roman" w:eastAsia="Times New Roman" w:hAnsi="Times New Roman" w:cs="Times New Roman"/>
      <w:b/>
      <w:bCs/>
      <w:color w:val="auto"/>
      <w:sz w:val="19"/>
      <w:szCs w:val="19"/>
      <w:lang w:eastAsia="en-US" w:bidi="ar-SA"/>
    </w:rPr>
  </w:style>
  <w:style w:type="paragraph" w:styleId="Tekstpodstawowywcity2">
    <w:name w:val="Body Text Indent 2"/>
    <w:basedOn w:val="Normalny"/>
    <w:link w:val="Tekstpodstawowywcity2Znak1"/>
    <w:rsid w:val="004E353E"/>
    <w:pPr>
      <w:widowControl/>
      <w:spacing w:after="120" w:line="480" w:lineRule="auto"/>
      <w:ind w:left="283"/>
    </w:pPr>
    <w:rPr>
      <w:rFonts w:ascii="Times New Roman" w:eastAsia="Times New Roman" w:hAnsi="Times New Roman" w:cs="Times New Roman"/>
      <w:color w:val="auto"/>
      <w:lang w:bidi="ar-SA"/>
    </w:rPr>
  </w:style>
  <w:style w:type="character" w:customStyle="1" w:styleId="Tekstpodstawowywcity2Znak">
    <w:name w:val="Tekst podstawowy wcięty 2 Znak"/>
    <w:basedOn w:val="Domylnaczcionkaakapitu"/>
    <w:rsid w:val="004E353E"/>
    <w:rPr>
      <w:rFonts w:ascii="Arial Unicode MS" w:eastAsia="Arial Unicode MS" w:hAnsi="Arial Unicode MS" w:cs="Arial Unicode MS"/>
      <w:color w:val="000000"/>
      <w:sz w:val="24"/>
      <w:szCs w:val="24"/>
      <w:lang w:eastAsia="pl-PL" w:bidi="pl-PL"/>
    </w:rPr>
  </w:style>
  <w:style w:type="character" w:customStyle="1" w:styleId="Tekstpodstawowywcity2Znak1">
    <w:name w:val="Tekst podstawowy wcięty 2 Znak1"/>
    <w:link w:val="Tekstpodstawowywcity2"/>
    <w:locked/>
    <w:rsid w:val="004E353E"/>
    <w:rPr>
      <w:rFonts w:ascii="Times New Roman" w:eastAsia="Times New Roman" w:hAnsi="Times New Roman" w:cs="Times New Roman"/>
      <w:sz w:val="24"/>
      <w:szCs w:val="24"/>
      <w:lang w:eastAsia="pl-PL"/>
    </w:rPr>
  </w:style>
  <w:style w:type="paragraph" w:styleId="Bezodstpw">
    <w:name w:val="No Spacing"/>
    <w:uiPriority w:val="1"/>
    <w:qFormat/>
    <w:rsid w:val="008A09B9"/>
    <w:pPr>
      <w:widowControl w:val="0"/>
      <w:spacing w:after="0" w:line="240" w:lineRule="auto"/>
    </w:pPr>
    <w:rPr>
      <w:rFonts w:ascii="Arial Unicode MS" w:eastAsia="Arial Unicode MS" w:hAnsi="Arial Unicode MS" w:cs="Arial Unicode MS"/>
      <w:color w:val="000000"/>
      <w:sz w:val="24"/>
      <w:szCs w:val="24"/>
      <w:lang w:eastAsia="pl-PL" w:bidi="pl-PL"/>
    </w:rPr>
  </w:style>
  <w:style w:type="character" w:customStyle="1" w:styleId="Nagwek2Znak">
    <w:name w:val="Nagłówek 2 Znak"/>
    <w:basedOn w:val="Domylnaczcionkaakapitu"/>
    <w:link w:val="Nagwek2"/>
    <w:rsid w:val="006F7D5D"/>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6F7D5D"/>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6F7D5D"/>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6F7D5D"/>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6F7D5D"/>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rsid w:val="006F7D5D"/>
    <w:rPr>
      <w:rFonts w:asciiTheme="majorHAnsi" w:eastAsiaTheme="majorEastAsia" w:hAnsiTheme="majorHAnsi" w:cstheme="majorBidi"/>
      <w:i/>
      <w:iCs/>
      <w:color w:val="404040" w:themeColor="text1" w:themeTint="BF"/>
      <w:sz w:val="24"/>
      <w:szCs w:val="24"/>
      <w:lang w:eastAsia="pl-PL" w:bidi="pl-PL"/>
    </w:rPr>
  </w:style>
  <w:style w:type="character" w:customStyle="1" w:styleId="Nagwek8Znak">
    <w:name w:val="Nagłówek 8 Znak"/>
    <w:basedOn w:val="Domylnaczcionkaakapitu"/>
    <w:link w:val="Nagwek8"/>
    <w:rsid w:val="006F7D5D"/>
    <w:rPr>
      <w:rFonts w:ascii="Times New Roman" w:eastAsia="Times New Roman" w:hAnsi="Times New Roman" w:cs="Times New Roman"/>
      <w:b/>
      <w:sz w:val="24"/>
      <w:szCs w:val="20"/>
      <w:u w:val="single"/>
      <w:lang w:eastAsia="pl-PL"/>
    </w:rPr>
  </w:style>
  <w:style w:type="character" w:customStyle="1" w:styleId="Nagwek9Znak">
    <w:name w:val="Nagłówek 9 Znak"/>
    <w:basedOn w:val="Domylnaczcionkaakapitu"/>
    <w:link w:val="Nagwek9"/>
    <w:rsid w:val="006F7D5D"/>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6F7D5D"/>
  </w:style>
  <w:style w:type="numbering" w:customStyle="1" w:styleId="Bezlisty11">
    <w:name w:val="Bez listy11"/>
    <w:next w:val="Bezlisty"/>
    <w:uiPriority w:val="99"/>
    <w:semiHidden/>
    <w:rsid w:val="006F7D5D"/>
  </w:style>
  <w:style w:type="paragraph" w:styleId="Tekstpodstawowy">
    <w:name w:val="Body Text"/>
    <w:basedOn w:val="Normalny"/>
    <w:link w:val="TekstpodstawowyZnak1"/>
    <w:rsid w:val="006F7D5D"/>
    <w:pPr>
      <w:widowControl/>
      <w:spacing w:line="360" w:lineRule="auto"/>
      <w:jc w:val="both"/>
    </w:pPr>
    <w:rPr>
      <w:rFonts w:ascii="Times New Roman" w:eastAsia="Times New Roman" w:hAnsi="Times New Roman" w:cs="Times New Roman"/>
      <w:b/>
      <w:color w:val="auto"/>
      <w:sz w:val="28"/>
      <w:szCs w:val="20"/>
      <w:lang w:bidi="ar-SA"/>
    </w:rPr>
  </w:style>
  <w:style w:type="character" w:customStyle="1" w:styleId="TekstpodstawowyZnak">
    <w:name w:val="Tekst podstawowy Znak"/>
    <w:basedOn w:val="Domylnaczcionkaakapitu"/>
    <w:rsid w:val="006F7D5D"/>
    <w:rPr>
      <w:rFonts w:ascii="Arial Unicode MS" w:eastAsia="Arial Unicode MS" w:hAnsi="Arial Unicode MS" w:cs="Arial Unicode MS"/>
      <w:color w:val="000000"/>
      <w:sz w:val="24"/>
      <w:szCs w:val="24"/>
      <w:lang w:eastAsia="pl-PL" w:bidi="pl-PL"/>
    </w:rPr>
  </w:style>
  <w:style w:type="paragraph" w:styleId="Podtytu">
    <w:name w:val="Subtitle"/>
    <w:basedOn w:val="Normalny"/>
    <w:link w:val="PodtytuZnak"/>
    <w:qFormat/>
    <w:rsid w:val="006F7D5D"/>
    <w:pPr>
      <w:widowControl/>
      <w:spacing w:line="360" w:lineRule="auto"/>
      <w:jc w:val="center"/>
    </w:pPr>
    <w:rPr>
      <w:rFonts w:ascii="Times New Roman" w:eastAsia="Times New Roman" w:hAnsi="Times New Roman" w:cs="Times New Roman"/>
      <w:b/>
      <w:color w:val="auto"/>
      <w:sz w:val="28"/>
      <w:szCs w:val="20"/>
      <w:u w:val="single"/>
      <w:lang w:bidi="ar-SA"/>
    </w:rPr>
  </w:style>
  <w:style w:type="character" w:customStyle="1" w:styleId="PodtytuZnak">
    <w:name w:val="Podtytuł Znak"/>
    <w:basedOn w:val="Domylnaczcionkaakapitu"/>
    <w:link w:val="Podtytu"/>
    <w:rsid w:val="006F7D5D"/>
    <w:rPr>
      <w:rFonts w:ascii="Times New Roman" w:eastAsia="Times New Roman" w:hAnsi="Times New Roman" w:cs="Times New Roman"/>
      <w:b/>
      <w:sz w:val="28"/>
      <w:szCs w:val="20"/>
      <w:u w:val="single"/>
      <w:lang w:eastAsia="pl-PL"/>
    </w:rPr>
  </w:style>
  <w:style w:type="paragraph" w:styleId="Tekstpodstawowywcity3">
    <w:name w:val="Body Text Indent 3"/>
    <w:basedOn w:val="Normalny"/>
    <w:link w:val="Tekstpodstawowywcity3Znak1"/>
    <w:rsid w:val="006F7D5D"/>
    <w:pPr>
      <w:widowControl/>
      <w:spacing w:line="360" w:lineRule="atLeast"/>
      <w:ind w:left="709" w:hanging="283"/>
      <w:jc w:val="both"/>
    </w:pPr>
    <w:rPr>
      <w:rFonts w:ascii="Times New Roman" w:eastAsia="Times New Roman" w:hAnsi="Times New Roman" w:cs="Times New Roman"/>
      <w:color w:val="auto"/>
      <w:szCs w:val="20"/>
      <w:lang w:bidi="ar-SA"/>
    </w:rPr>
  </w:style>
  <w:style w:type="character" w:customStyle="1" w:styleId="Tekstpodstawowywcity3Znak">
    <w:name w:val="Tekst podstawowy wcięty 3 Znak"/>
    <w:basedOn w:val="Domylnaczcionkaakapitu"/>
    <w:rsid w:val="006F7D5D"/>
    <w:rPr>
      <w:rFonts w:ascii="Arial Unicode MS" w:eastAsia="Arial Unicode MS" w:hAnsi="Arial Unicode MS" w:cs="Arial Unicode MS"/>
      <w:color w:val="000000"/>
      <w:sz w:val="16"/>
      <w:szCs w:val="16"/>
      <w:lang w:eastAsia="pl-PL" w:bidi="pl-PL"/>
    </w:rPr>
  </w:style>
  <w:style w:type="paragraph" w:styleId="Tytu">
    <w:name w:val="Title"/>
    <w:basedOn w:val="Normalny"/>
    <w:link w:val="TytuZnak1"/>
    <w:qFormat/>
    <w:rsid w:val="006F7D5D"/>
    <w:pPr>
      <w:widowControl/>
      <w:spacing w:line="360" w:lineRule="auto"/>
      <w:jc w:val="center"/>
    </w:pPr>
    <w:rPr>
      <w:rFonts w:ascii="Times New Roman" w:eastAsia="Times New Roman" w:hAnsi="Times New Roman" w:cs="Times New Roman"/>
      <w:b/>
      <w:color w:val="auto"/>
      <w:lang w:bidi="ar-SA"/>
    </w:rPr>
  </w:style>
  <w:style w:type="character" w:customStyle="1" w:styleId="TytuZnak">
    <w:name w:val="Tytuł Znak"/>
    <w:basedOn w:val="Domylnaczcionkaakapitu"/>
    <w:rsid w:val="006F7D5D"/>
    <w:rPr>
      <w:rFonts w:asciiTheme="majorHAnsi" w:eastAsiaTheme="majorEastAsia" w:hAnsiTheme="majorHAnsi" w:cstheme="majorBidi"/>
      <w:color w:val="17365D" w:themeColor="text2" w:themeShade="BF"/>
      <w:spacing w:val="5"/>
      <w:kern w:val="28"/>
      <w:sz w:val="52"/>
      <w:szCs w:val="52"/>
      <w:lang w:eastAsia="pl-PL" w:bidi="pl-PL"/>
    </w:rPr>
  </w:style>
  <w:style w:type="paragraph" w:styleId="Nagwek">
    <w:name w:val="header"/>
    <w:basedOn w:val="Normalny"/>
    <w:link w:val="NagwekZnak1"/>
    <w:uiPriority w:val="99"/>
    <w:rsid w:val="006F7D5D"/>
    <w:pPr>
      <w:widowControl/>
      <w:tabs>
        <w:tab w:val="center" w:pos="4536"/>
        <w:tab w:val="right" w:pos="9072"/>
      </w:tabs>
    </w:pPr>
    <w:rPr>
      <w:rFonts w:ascii="Times New Roman" w:eastAsia="Times New Roman" w:hAnsi="Times New Roman" w:cs="Times New Roman"/>
      <w:color w:val="auto"/>
      <w:lang w:bidi="ar-SA"/>
    </w:rPr>
  </w:style>
  <w:style w:type="character" w:customStyle="1" w:styleId="NagwekZnak">
    <w:name w:val="Nagłówek Znak"/>
    <w:basedOn w:val="Domylnaczcionkaakapitu"/>
    <w:rsid w:val="006F7D5D"/>
    <w:rPr>
      <w:rFonts w:ascii="Arial Unicode MS" w:eastAsia="Arial Unicode MS" w:hAnsi="Arial Unicode MS" w:cs="Arial Unicode MS"/>
      <w:color w:val="000000"/>
      <w:sz w:val="24"/>
      <w:szCs w:val="24"/>
      <w:lang w:eastAsia="pl-PL" w:bidi="pl-PL"/>
    </w:rPr>
  </w:style>
  <w:style w:type="paragraph" w:styleId="Stopka0">
    <w:name w:val="footer"/>
    <w:basedOn w:val="Normalny"/>
    <w:link w:val="StopkaZnak1"/>
    <w:uiPriority w:val="99"/>
    <w:rsid w:val="006F7D5D"/>
    <w:pPr>
      <w:widowControl/>
      <w:tabs>
        <w:tab w:val="center" w:pos="4536"/>
        <w:tab w:val="right" w:pos="9072"/>
      </w:tabs>
    </w:pPr>
    <w:rPr>
      <w:rFonts w:ascii="Times New Roman" w:eastAsia="Times New Roman" w:hAnsi="Times New Roman" w:cs="Times New Roman"/>
      <w:color w:val="auto"/>
      <w:lang w:bidi="ar-SA"/>
    </w:rPr>
  </w:style>
  <w:style w:type="character" w:customStyle="1" w:styleId="StopkaZnak">
    <w:name w:val="Stopka Znak"/>
    <w:basedOn w:val="Domylnaczcionkaakapitu"/>
    <w:uiPriority w:val="99"/>
    <w:rsid w:val="006F7D5D"/>
    <w:rPr>
      <w:rFonts w:ascii="Arial Unicode MS" w:eastAsia="Arial Unicode MS" w:hAnsi="Arial Unicode MS" w:cs="Arial Unicode MS"/>
      <w:color w:val="000000"/>
      <w:sz w:val="24"/>
      <w:szCs w:val="24"/>
      <w:lang w:eastAsia="pl-PL" w:bidi="pl-PL"/>
    </w:rPr>
  </w:style>
  <w:style w:type="table" w:styleId="Tabela-Siatka">
    <w:name w:val="Table Grid"/>
    <w:basedOn w:val="Standardowy"/>
    <w:rsid w:val="006F7D5D"/>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strony">
    <w:name w:val="page number"/>
    <w:basedOn w:val="Domylnaczcionkaakapitu"/>
    <w:rsid w:val="006F7D5D"/>
  </w:style>
  <w:style w:type="paragraph" w:styleId="Tekstpodstawowy3">
    <w:name w:val="Body Text 3"/>
    <w:basedOn w:val="Normalny"/>
    <w:link w:val="Tekstpodstawowy3Znak"/>
    <w:rsid w:val="006F7D5D"/>
    <w:pPr>
      <w:widowControl/>
      <w:spacing w:after="120"/>
    </w:pPr>
    <w:rPr>
      <w:rFonts w:ascii="Times New Roman" w:eastAsia="Times New Roman" w:hAnsi="Times New Roman" w:cs="Times New Roman"/>
      <w:color w:val="auto"/>
      <w:sz w:val="16"/>
      <w:szCs w:val="16"/>
      <w:lang w:bidi="ar-SA"/>
    </w:rPr>
  </w:style>
  <w:style w:type="character" w:customStyle="1" w:styleId="Tekstpodstawowy3Znak">
    <w:name w:val="Tekst podstawowy 3 Znak"/>
    <w:basedOn w:val="Domylnaczcionkaakapitu"/>
    <w:link w:val="Tekstpodstawowy3"/>
    <w:rsid w:val="006F7D5D"/>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6F7D5D"/>
    <w:pPr>
      <w:widowControl/>
      <w:spacing w:after="120" w:line="480" w:lineRule="auto"/>
    </w:pPr>
    <w:rPr>
      <w:rFonts w:ascii="Times New Roman" w:eastAsia="Times New Roman" w:hAnsi="Times New Roman" w:cs="Times New Roman"/>
      <w:color w:val="auto"/>
      <w:lang w:bidi="ar-SA"/>
    </w:rPr>
  </w:style>
  <w:style w:type="character" w:customStyle="1" w:styleId="Tekstpodstawowy2Znak">
    <w:name w:val="Tekst podstawowy 2 Znak"/>
    <w:basedOn w:val="Domylnaczcionkaakapitu"/>
    <w:link w:val="Tekstpodstawowy2"/>
    <w:rsid w:val="006F7D5D"/>
    <w:rPr>
      <w:rFonts w:ascii="Times New Roman" w:eastAsia="Times New Roman" w:hAnsi="Times New Roman" w:cs="Times New Roman"/>
      <w:sz w:val="24"/>
      <w:szCs w:val="24"/>
      <w:lang w:eastAsia="pl-PL"/>
    </w:rPr>
  </w:style>
  <w:style w:type="paragraph" w:customStyle="1" w:styleId="naglowek-">
    <w:name w:val="naglowek -"/>
    <w:basedOn w:val="Normalny"/>
    <w:rsid w:val="006F7D5D"/>
    <w:pPr>
      <w:tabs>
        <w:tab w:val="num" w:pos="720"/>
      </w:tabs>
      <w:ind w:left="720" w:hanging="360"/>
      <w:jc w:val="both"/>
    </w:pPr>
    <w:rPr>
      <w:rFonts w:ascii="Arial" w:eastAsia="Times New Roman" w:hAnsi="Arial" w:cs="Arial"/>
      <w:bCs/>
      <w:color w:val="auto"/>
      <w:lang w:bidi="ar-SA"/>
    </w:rPr>
  </w:style>
  <w:style w:type="paragraph" w:styleId="Tekstpodstawowywcity">
    <w:name w:val="Body Text Indent"/>
    <w:basedOn w:val="Normalny"/>
    <w:link w:val="TekstpodstawowywcityZnak1"/>
    <w:rsid w:val="006F7D5D"/>
    <w:pPr>
      <w:widowControl/>
      <w:spacing w:after="120"/>
      <w:ind w:left="283"/>
    </w:pPr>
    <w:rPr>
      <w:rFonts w:ascii="Times New Roman" w:eastAsia="Times New Roman" w:hAnsi="Times New Roman" w:cs="Times New Roman"/>
      <w:color w:val="auto"/>
      <w:lang w:bidi="ar-SA"/>
    </w:rPr>
  </w:style>
  <w:style w:type="character" w:customStyle="1" w:styleId="TekstpodstawowywcityZnak">
    <w:name w:val="Tekst podstawowy wcięty Znak"/>
    <w:basedOn w:val="Domylnaczcionkaakapitu"/>
    <w:rsid w:val="006F7D5D"/>
    <w:rPr>
      <w:rFonts w:ascii="Arial Unicode MS" w:eastAsia="Arial Unicode MS" w:hAnsi="Arial Unicode MS" w:cs="Arial Unicode MS"/>
      <w:color w:val="000000"/>
      <w:sz w:val="24"/>
      <w:szCs w:val="24"/>
      <w:lang w:eastAsia="pl-PL" w:bidi="pl-PL"/>
    </w:rPr>
  </w:style>
  <w:style w:type="paragraph" w:styleId="Tekstdymka">
    <w:name w:val="Balloon Text"/>
    <w:basedOn w:val="Normalny"/>
    <w:link w:val="TekstdymkaZnak"/>
    <w:rsid w:val="006F7D5D"/>
    <w:pPr>
      <w:widowControl/>
    </w:pPr>
    <w:rPr>
      <w:rFonts w:ascii="Tahoma" w:eastAsia="Times New Roman" w:hAnsi="Tahoma" w:cs="Tahoma"/>
      <w:color w:val="auto"/>
      <w:sz w:val="16"/>
      <w:szCs w:val="16"/>
      <w:lang w:bidi="ar-SA"/>
    </w:rPr>
  </w:style>
  <w:style w:type="character" w:customStyle="1" w:styleId="TekstdymkaZnak">
    <w:name w:val="Tekst dymka Znak"/>
    <w:basedOn w:val="Domylnaczcionkaakapitu"/>
    <w:link w:val="Tekstdymka"/>
    <w:rsid w:val="006F7D5D"/>
    <w:rPr>
      <w:rFonts w:ascii="Tahoma" w:eastAsia="Times New Roman" w:hAnsi="Tahoma" w:cs="Tahoma"/>
      <w:sz w:val="16"/>
      <w:szCs w:val="16"/>
      <w:lang w:eastAsia="pl-PL"/>
    </w:rPr>
  </w:style>
  <w:style w:type="paragraph" w:styleId="Spistreci1">
    <w:name w:val="toc 1"/>
    <w:basedOn w:val="Normalny"/>
    <w:next w:val="Normalny"/>
    <w:uiPriority w:val="39"/>
    <w:rsid w:val="006F7D5D"/>
    <w:pPr>
      <w:widowControl/>
      <w:tabs>
        <w:tab w:val="right" w:leader="dot" w:pos="7371"/>
      </w:tabs>
      <w:spacing w:before="120" w:after="120"/>
    </w:pPr>
    <w:rPr>
      <w:rFonts w:ascii="Times New Roman" w:eastAsia="Times New Roman" w:hAnsi="Times New Roman" w:cs="Times New Roman"/>
      <w:b/>
      <w:caps/>
      <w:color w:val="auto"/>
      <w:sz w:val="20"/>
      <w:szCs w:val="20"/>
      <w:lang w:bidi="ar-SA"/>
    </w:rPr>
  </w:style>
  <w:style w:type="paragraph" w:customStyle="1" w:styleId="tekstost">
    <w:name w:val="tekst ost"/>
    <w:basedOn w:val="Normalny"/>
    <w:rsid w:val="006F7D5D"/>
    <w:pPr>
      <w:widowControl/>
      <w:jc w:val="both"/>
    </w:pPr>
    <w:rPr>
      <w:rFonts w:ascii="Times New Roman" w:eastAsia="Times New Roman" w:hAnsi="Times New Roman" w:cs="Times New Roman"/>
      <w:color w:val="auto"/>
      <w:sz w:val="20"/>
      <w:szCs w:val="20"/>
      <w:lang w:bidi="ar-SA"/>
    </w:rPr>
  </w:style>
  <w:style w:type="paragraph" w:customStyle="1" w:styleId="Standardowytekst">
    <w:name w:val="Standardowy.tekst"/>
    <w:rsid w:val="006F7D5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6F7D5D"/>
    <w:pPr>
      <w:widowControl/>
    </w:pPr>
    <w:rPr>
      <w:rFonts w:ascii="Times New Roman" w:eastAsia="Times New Roman" w:hAnsi="Times New Roman" w:cs="Times New Roman"/>
      <w:color w:val="auto"/>
      <w:sz w:val="20"/>
      <w:szCs w:val="20"/>
      <w:lang w:bidi="ar-SA"/>
    </w:rPr>
  </w:style>
  <w:style w:type="character" w:customStyle="1" w:styleId="TekstprzypisukocowegoZnak">
    <w:name w:val="Tekst przypisu końcowego Znak"/>
    <w:basedOn w:val="Domylnaczcionkaakapitu"/>
    <w:link w:val="Tekstprzypisukocowego"/>
    <w:semiHidden/>
    <w:rsid w:val="006F7D5D"/>
    <w:rPr>
      <w:rFonts w:ascii="Times New Roman" w:eastAsia="Times New Roman" w:hAnsi="Times New Roman" w:cs="Times New Roman"/>
      <w:sz w:val="20"/>
      <w:szCs w:val="20"/>
      <w:lang w:eastAsia="pl-PL"/>
    </w:rPr>
  </w:style>
  <w:style w:type="character" w:styleId="Odwoanieprzypisukocowego">
    <w:name w:val="endnote reference"/>
    <w:semiHidden/>
    <w:rsid w:val="006F7D5D"/>
    <w:rPr>
      <w:vertAlign w:val="superscript"/>
    </w:rPr>
  </w:style>
  <w:style w:type="paragraph" w:customStyle="1" w:styleId="Standard">
    <w:name w:val="Standard"/>
    <w:rsid w:val="006F7D5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TytuZnak1">
    <w:name w:val="Tytuł Znak1"/>
    <w:link w:val="Tytu"/>
    <w:rsid w:val="006F7D5D"/>
    <w:rPr>
      <w:rFonts w:ascii="Times New Roman" w:eastAsia="Times New Roman" w:hAnsi="Times New Roman" w:cs="Times New Roman"/>
      <w:b/>
      <w:sz w:val="24"/>
      <w:szCs w:val="24"/>
      <w:lang w:eastAsia="pl-PL"/>
    </w:rPr>
  </w:style>
  <w:style w:type="paragraph" w:customStyle="1" w:styleId="StylIwony">
    <w:name w:val="Styl Iwony"/>
    <w:basedOn w:val="Normalny"/>
    <w:rsid w:val="006F7D5D"/>
    <w:pPr>
      <w:widowControl/>
      <w:overflowPunct w:val="0"/>
      <w:adjustRightInd w:val="0"/>
      <w:spacing w:before="120" w:after="120"/>
      <w:jc w:val="both"/>
    </w:pPr>
    <w:rPr>
      <w:rFonts w:ascii="Bookman Old Style" w:eastAsia="Times New Roman" w:hAnsi="Bookman Old Style" w:cs="Times New Roman"/>
      <w:color w:val="auto"/>
      <w:szCs w:val="20"/>
      <w:lang w:bidi="ar-SA"/>
    </w:rPr>
  </w:style>
  <w:style w:type="paragraph" w:customStyle="1" w:styleId="default-paragraph-style">
    <w:name w:val="default-paragraph-style"/>
    <w:rsid w:val="006F7D5D"/>
    <w:pPr>
      <w:widowControl w:val="0"/>
      <w:adjustRightInd w:val="0"/>
      <w:spacing w:after="0" w:line="240" w:lineRule="auto"/>
    </w:pPr>
    <w:rPr>
      <w:rFonts w:ascii="Times New Roman" w:eastAsia="Lucida Sans Unicode" w:hAnsi="Times New Roman" w:cs="Tahoma"/>
      <w:sz w:val="24"/>
      <w:szCs w:val="20"/>
      <w:lang w:eastAsia="pl-PL"/>
    </w:rPr>
  </w:style>
  <w:style w:type="paragraph" w:customStyle="1" w:styleId="Nagwek12">
    <w:name w:val="Nagłówek1"/>
    <w:basedOn w:val="Standard"/>
    <w:next w:val="Text20body"/>
    <w:rsid w:val="006F7D5D"/>
    <w:pPr>
      <w:autoSpaceDE/>
      <w:autoSpaceDN/>
      <w:spacing w:before="239" w:after="120"/>
    </w:pPr>
    <w:rPr>
      <w:rFonts w:ascii="Arial" w:eastAsia="Lucida Sans Unicode" w:hAnsi="Arial" w:cs="Tahoma"/>
      <w:sz w:val="28"/>
      <w:szCs w:val="20"/>
    </w:rPr>
  </w:style>
  <w:style w:type="paragraph" w:customStyle="1" w:styleId="Text20body">
    <w:name w:val="Text_20_body"/>
    <w:basedOn w:val="Standard"/>
    <w:rsid w:val="006F7D5D"/>
    <w:pPr>
      <w:autoSpaceDE/>
      <w:autoSpaceDN/>
      <w:spacing w:after="120"/>
    </w:pPr>
    <w:rPr>
      <w:rFonts w:eastAsia="Lucida Sans Unicode" w:cs="Tahoma"/>
      <w:szCs w:val="20"/>
    </w:rPr>
  </w:style>
  <w:style w:type="paragraph" w:styleId="Lista">
    <w:name w:val="List"/>
    <w:basedOn w:val="Text20body"/>
    <w:rsid w:val="006F7D5D"/>
    <w:rPr>
      <w:rFonts w:cs="Tahoma1"/>
    </w:rPr>
  </w:style>
  <w:style w:type="paragraph" w:customStyle="1" w:styleId="Legenda1">
    <w:name w:val="Legenda1"/>
    <w:basedOn w:val="Standard"/>
    <w:rsid w:val="006F7D5D"/>
    <w:pPr>
      <w:suppressLineNumbers/>
      <w:autoSpaceDE/>
      <w:autoSpaceDN/>
      <w:spacing w:before="120" w:after="120"/>
    </w:pPr>
    <w:rPr>
      <w:rFonts w:eastAsia="Lucida Sans Unicode" w:cs="Tahoma1"/>
      <w:i/>
      <w:szCs w:val="20"/>
    </w:rPr>
  </w:style>
  <w:style w:type="paragraph" w:customStyle="1" w:styleId="Index">
    <w:name w:val="Index"/>
    <w:basedOn w:val="Standard"/>
    <w:rsid w:val="006F7D5D"/>
    <w:pPr>
      <w:suppressLineNumbers/>
      <w:autoSpaceDE/>
      <w:autoSpaceDN/>
    </w:pPr>
    <w:rPr>
      <w:rFonts w:eastAsia="Lucida Sans Unicode" w:cs="Tahoma1"/>
      <w:szCs w:val="20"/>
    </w:rPr>
  </w:style>
  <w:style w:type="paragraph" w:customStyle="1" w:styleId="Table20Contents">
    <w:name w:val="Table_20_Contents"/>
    <w:basedOn w:val="Standard"/>
    <w:rsid w:val="006F7D5D"/>
    <w:pPr>
      <w:suppressLineNumbers/>
      <w:autoSpaceDE/>
      <w:autoSpaceDN/>
    </w:pPr>
    <w:rPr>
      <w:rFonts w:eastAsia="Lucida Sans Unicode" w:cs="Tahoma"/>
      <w:szCs w:val="20"/>
    </w:rPr>
  </w:style>
  <w:style w:type="paragraph" w:customStyle="1" w:styleId="Table20Heading">
    <w:name w:val="Table_20_Heading"/>
    <w:basedOn w:val="Table20Contents"/>
    <w:rsid w:val="006F7D5D"/>
    <w:pPr>
      <w:jc w:val="center"/>
    </w:pPr>
    <w:rPr>
      <w:b/>
    </w:rPr>
  </w:style>
  <w:style w:type="table" w:customStyle="1" w:styleId="Tabela1">
    <w:name w:val="Tabela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
    <w:name w:val="Tabela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
    <w:name w:val="Tabela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
    <w:name w:val="Tabela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
    <w:name w:val="Tabela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6">
    <w:name w:val="Tabela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7">
    <w:name w:val="Tabela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8">
    <w:name w:val="Tabela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9">
    <w:name w:val="Tabela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0">
    <w:name w:val="Tabela1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1">
    <w:name w:val="Tabela1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2">
    <w:name w:val="Tabela1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3">
    <w:name w:val="Tabela1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4">
    <w:name w:val="Tabela1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5">
    <w:name w:val="Tabela1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6">
    <w:name w:val="Tabela1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7">
    <w:name w:val="Tabela1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8">
    <w:name w:val="Tabela1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9">
    <w:name w:val="Tabela1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0">
    <w:name w:val="Tabela2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1">
    <w:name w:val="Tabela2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2">
    <w:name w:val="Tabela2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3">
    <w:name w:val="Tabela2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4">
    <w:name w:val="Tabela2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5">
    <w:name w:val="Tabela2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6">
    <w:name w:val="Tabela2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7">
    <w:name w:val="Tabela2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8">
    <w:name w:val="Tabela2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9">
    <w:name w:val="Tabela2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0">
    <w:name w:val="Tabela3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1">
    <w:name w:val="Tabela3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2">
    <w:name w:val="Tabela3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3">
    <w:name w:val="Tabela3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4">
    <w:name w:val="Tabela3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5">
    <w:name w:val="Tabela3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6">
    <w:name w:val="Tabela3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7">
    <w:name w:val="Tabela3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8">
    <w:name w:val="Tabela3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9">
    <w:name w:val="Tabela3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0">
    <w:name w:val="Tabela4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1">
    <w:name w:val="Tabela4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paragraph" w:customStyle="1" w:styleId="P1">
    <w:name w:val="P1"/>
    <w:basedOn w:val="Table20Contents"/>
    <w:hidden/>
    <w:rsid w:val="006F7D5D"/>
    <w:rPr>
      <w:sz w:val="4"/>
    </w:rPr>
  </w:style>
  <w:style w:type="paragraph" w:customStyle="1" w:styleId="P2">
    <w:name w:val="P2"/>
    <w:basedOn w:val="Table20Contents"/>
    <w:hidden/>
    <w:rsid w:val="006F7D5D"/>
    <w:rPr>
      <w:sz w:val="20"/>
    </w:rPr>
  </w:style>
  <w:style w:type="paragraph" w:customStyle="1" w:styleId="P3">
    <w:name w:val="P3"/>
    <w:basedOn w:val="Table20Contents"/>
    <w:hidden/>
    <w:rsid w:val="006F7D5D"/>
    <w:pPr>
      <w:spacing w:after="282"/>
    </w:pPr>
  </w:style>
  <w:style w:type="paragraph" w:customStyle="1" w:styleId="P4">
    <w:name w:val="P4"/>
    <w:basedOn w:val="Table20Contents"/>
    <w:hidden/>
    <w:rsid w:val="006F7D5D"/>
    <w:pPr>
      <w:spacing w:after="282"/>
      <w:jc w:val="center"/>
    </w:pPr>
    <w:rPr>
      <w:rFonts w:ascii="Arial1" w:hAnsi="Arial1"/>
      <w:b/>
      <w:sz w:val="28"/>
    </w:rPr>
  </w:style>
  <w:style w:type="paragraph" w:customStyle="1" w:styleId="P5">
    <w:name w:val="P5"/>
    <w:basedOn w:val="Table20Contents"/>
    <w:hidden/>
    <w:rsid w:val="006F7D5D"/>
    <w:pPr>
      <w:spacing w:after="282"/>
    </w:pPr>
    <w:rPr>
      <w:rFonts w:ascii="Arial1" w:hAnsi="Arial1"/>
      <w:sz w:val="14"/>
    </w:rPr>
  </w:style>
  <w:style w:type="paragraph" w:customStyle="1" w:styleId="P6">
    <w:name w:val="P6"/>
    <w:basedOn w:val="Table20Contents"/>
    <w:hidden/>
    <w:rsid w:val="006F7D5D"/>
    <w:pPr>
      <w:spacing w:after="282"/>
      <w:jc w:val="right"/>
    </w:pPr>
    <w:rPr>
      <w:rFonts w:ascii="Arial1" w:hAnsi="Arial1"/>
      <w:sz w:val="14"/>
    </w:rPr>
  </w:style>
  <w:style w:type="paragraph" w:customStyle="1" w:styleId="P7">
    <w:name w:val="P7"/>
    <w:basedOn w:val="Table20Contents"/>
    <w:hidden/>
    <w:rsid w:val="006F7D5D"/>
    <w:pPr>
      <w:spacing w:after="282"/>
    </w:pPr>
    <w:rPr>
      <w:rFonts w:ascii="Arial1" w:hAnsi="Arial1"/>
      <w:b/>
      <w:sz w:val="14"/>
    </w:rPr>
  </w:style>
  <w:style w:type="paragraph" w:customStyle="1" w:styleId="P8">
    <w:name w:val="P8"/>
    <w:basedOn w:val="Table20Contents"/>
    <w:hidden/>
    <w:rsid w:val="006F7D5D"/>
    <w:pPr>
      <w:spacing w:after="282"/>
    </w:pPr>
    <w:rPr>
      <w:rFonts w:ascii="Arial1" w:hAnsi="Arial1"/>
      <w:sz w:val="20"/>
    </w:rPr>
  </w:style>
  <w:style w:type="paragraph" w:customStyle="1" w:styleId="P9">
    <w:name w:val="P9"/>
    <w:basedOn w:val="Table20Contents"/>
    <w:hidden/>
    <w:rsid w:val="006F7D5D"/>
    <w:pPr>
      <w:spacing w:after="282"/>
      <w:jc w:val="center"/>
    </w:pPr>
    <w:rPr>
      <w:rFonts w:ascii="Arial1" w:hAnsi="Arial1"/>
      <w:sz w:val="20"/>
    </w:rPr>
  </w:style>
  <w:style w:type="paragraph" w:customStyle="1" w:styleId="P10">
    <w:name w:val="P10"/>
    <w:basedOn w:val="Table20Contents"/>
    <w:hidden/>
    <w:rsid w:val="006F7D5D"/>
    <w:pPr>
      <w:spacing w:after="282"/>
      <w:jc w:val="right"/>
    </w:pPr>
    <w:rPr>
      <w:rFonts w:ascii="Arial1" w:hAnsi="Arial1"/>
      <w:sz w:val="20"/>
    </w:rPr>
  </w:style>
  <w:style w:type="paragraph" w:customStyle="1" w:styleId="P11">
    <w:name w:val="P11"/>
    <w:basedOn w:val="Table20Contents"/>
    <w:hidden/>
    <w:rsid w:val="006F7D5D"/>
    <w:pPr>
      <w:spacing w:after="282"/>
      <w:jc w:val="right"/>
    </w:pPr>
    <w:rPr>
      <w:rFonts w:ascii="Arial1" w:hAnsi="Arial1"/>
      <w:b/>
      <w:sz w:val="20"/>
    </w:rPr>
  </w:style>
  <w:style w:type="paragraph" w:customStyle="1" w:styleId="P12">
    <w:name w:val="P12"/>
    <w:basedOn w:val="Table20Contents"/>
    <w:hidden/>
    <w:rsid w:val="006F7D5D"/>
    <w:pPr>
      <w:spacing w:after="282"/>
    </w:pPr>
    <w:rPr>
      <w:rFonts w:ascii="Arial1" w:hAnsi="Arial1"/>
      <w:b/>
      <w:sz w:val="20"/>
    </w:rPr>
  </w:style>
  <w:style w:type="paragraph" w:customStyle="1" w:styleId="P13">
    <w:name w:val="P13"/>
    <w:basedOn w:val="Table20Contents"/>
    <w:hidden/>
    <w:rsid w:val="006F7D5D"/>
    <w:pPr>
      <w:spacing w:after="282"/>
      <w:jc w:val="center"/>
    </w:pPr>
    <w:rPr>
      <w:rFonts w:ascii="Arial1" w:hAnsi="Arial1"/>
      <w:b/>
      <w:sz w:val="20"/>
    </w:rPr>
  </w:style>
  <w:style w:type="paragraph" w:customStyle="1" w:styleId="P14">
    <w:name w:val="P14"/>
    <w:basedOn w:val="Table20Contents"/>
    <w:hidden/>
    <w:rsid w:val="006F7D5D"/>
    <w:pPr>
      <w:spacing w:after="282"/>
      <w:jc w:val="center"/>
    </w:pPr>
  </w:style>
  <w:style w:type="paragraph" w:customStyle="1" w:styleId="P15">
    <w:name w:val="P15"/>
    <w:basedOn w:val="Table20Contents"/>
    <w:hidden/>
    <w:rsid w:val="006F7D5D"/>
    <w:pPr>
      <w:spacing w:after="282"/>
      <w:jc w:val="right"/>
    </w:pPr>
    <w:rPr>
      <w:sz w:val="20"/>
    </w:rPr>
  </w:style>
  <w:style w:type="paragraph" w:customStyle="1" w:styleId="P16">
    <w:name w:val="P16"/>
    <w:basedOn w:val="Table20Contents"/>
    <w:hidden/>
    <w:rsid w:val="006F7D5D"/>
    <w:pPr>
      <w:spacing w:after="282"/>
    </w:pPr>
    <w:rPr>
      <w:sz w:val="20"/>
    </w:rPr>
  </w:style>
  <w:style w:type="paragraph" w:customStyle="1" w:styleId="P17">
    <w:name w:val="P17"/>
    <w:basedOn w:val="Text20body"/>
    <w:hidden/>
    <w:rsid w:val="006F7D5D"/>
    <w:pPr>
      <w:jc w:val="center"/>
    </w:pPr>
    <w:rPr>
      <w:rFonts w:ascii="Arial1" w:hAnsi="Arial1"/>
      <w:sz w:val="14"/>
    </w:rPr>
  </w:style>
  <w:style w:type="paragraph" w:customStyle="1" w:styleId="P18">
    <w:name w:val="P18"/>
    <w:basedOn w:val="Text20body"/>
    <w:hidden/>
    <w:rsid w:val="006F7D5D"/>
    <w:rPr>
      <w:rFonts w:ascii="Arial1" w:hAnsi="Arial1"/>
      <w:b/>
      <w:sz w:val="14"/>
    </w:rPr>
  </w:style>
  <w:style w:type="paragraph" w:customStyle="1" w:styleId="P19">
    <w:name w:val="P19"/>
    <w:basedOn w:val="Text20body"/>
    <w:hidden/>
    <w:rsid w:val="006F7D5D"/>
    <w:rPr>
      <w:rFonts w:ascii="Arial1" w:hAnsi="Arial1"/>
      <w:b/>
      <w:sz w:val="20"/>
    </w:rPr>
  </w:style>
  <w:style w:type="character" w:customStyle="1" w:styleId="T1">
    <w:name w:val="T1"/>
    <w:hidden/>
    <w:rsid w:val="006F7D5D"/>
    <w:rPr>
      <w:b/>
    </w:rPr>
  </w:style>
  <w:style w:type="character" w:styleId="UyteHipercze">
    <w:name w:val="FollowedHyperlink"/>
    <w:rsid w:val="006F7D5D"/>
    <w:rPr>
      <w:color w:val="800000"/>
      <w:u w:val="single"/>
    </w:rPr>
  </w:style>
  <w:style w:type="paragraph" w:customStyle="1" w:styleId="P20">
    <w:name w:val="P20"/>
    <w:basedOn w:val="Table20Contents"/>
    <w:hidden/>
    <w:rsid w:val="006F7D5D"/>
    <w:pPr>
      <w:spacing w:after="282"/>
    </w:pPr>
    <w:rPr>
      <w:rFonts w:ascii="Arial1" w:hAnsi="Arial1"/>
      <w:sz w:val="20"/>
    </w:rPr>
  </w:style>
  <w:style w:type="paragraph" w:customStyle="1" w:styleId="P21">
    <w:name w:val="P21"/>
    <w:basedOn w:val="Table20Contents"/>
    <w:hidden/>
    <w:rsid w:val="006F7D5D"/>
    <w:pPr>
      <w:spacing w:after="282"/>
      <w:jc w:val="center"/>
    </w:pPr>
  </w:style>
  <w:style w:type="paragraph" w:customStyle="1" w:styleId="P22">
    <w:name w:val="P22"/>
    <w:basedOn w:val="Table20Contents"/>
    <w:hidden/>
    <w:rsid w:val="006F7D5D"/>
    <w:pPr>
      <w:spacing w:after="282"/>
      <w:jc w:val="right"/>
    </w:pPr>
    <w:rPr>
      <w:sz w:val="20"/>
    </w:rPr>
  </w:style>
  <w:style w:type="paragraph" w:customStyle="1" w:styleId="P23">
    <w:name w:val="P23"/>
    <w:basedOn w:val="Table20Contents"/>
    <w:hidden/>
    <w:rsid w:val="006F7D5D"/>
    <w:pPr>
      <w:spacing w:after="282"/>
    </w:pPr>
    <w:rPr>
      <w:sz w:val="20"/>
    </w:rPr>
  </w:style>
  <w:style w:type="paragraph" w:customStyle="1" w:styleId="P24">
    <w:name w:val="P24"/>
    <w:basedOn w:val="Table20Contents"/>
    <w:hidden/>
    <w:rsid w:val="006F7D5D"/>
    <w:pPr>
      <w:spacing w:after="282"/>
    </w:pPr>
  </w:style>
  <w:style w:type="paragraph" w:customStyle="1" w:styleId="P25">
    <w:name w:val="P25"/>
    <w:basedOn w:val="Text20body"/>
    <w:hidden/>
    <w:rsid w:val="006F7D5D"/>
    <w:pPr>
      <w:jc w:val="center"/>
    </w:pPr>
    <w:rPr>
      <w:rFonts w:ascii="Arial1" w:hAnsi="Arial1"/>
      <w:sz w:val="14"/>
    </w:rPr>
  </w:style>
  <w:style w:type="paragraph" w:customStyle="1" w:styleId="P26">
    <w:name w:val="P26"/>
    <w:basedOn w:val="Text20body"/>
    <w:hidden/>
    <w:rsid w:val="006F7D5D"/>
    <w:rPr>
      <w:rFonts w:ascii="Arial1" w:hAnsi="Arial1"/>
      <w:b/>
      <w:sz w:val="14"/>
    </w:rPr>
  </w:style>
  <w:style w:type="paragraph" w:customStyle="1" w:styleId="P27">
    <w:name w:val="P27"/>
    <w:basedOn w:val="Text20body"/>
    <w:hidden/>
    <w:rsid w:val="006F7D5D"/>
    <w:pPr>
      <w:jc w:val="center"/>
    </w:pPr>
    <w:rPr>
      <w:rFonts w:ascii="Arial1" w:hAnsi="Arial1"/>
      <w:b/>
      <w:sz w:val="20"/>
    </w:rPr>
  </w:style>
  <w:style w:type="paragraph" w:customStyle="1" w:styleId="P28">
    <w:name w:val="P28"/>
    <w:basedOn w:val="Text20body"/>
    <w:hidden/>
    <w:rsid w:val="006F7D5D"/>
    <w:pPr>
      <w:jc w:val="center"/>
    </w:pPr>
    <w:rPr>
      <w:rFonts w:ascii="Arial1" w:hAnsi="Arial1"/>
      <w:sz w:val="20"/>
    </w:rPr>
  </w:style>
  <w:style w:type="paragraph" w:customStyle="1" w:styleId="P29">
    <w:name w:val="P29"/>
    <w:basedOn w:val="Text20body"/>
    <w:hidden/>
    <w:rsid w:val="006F7D5D"/>
    <w:pPr>
      <w:jc w:val="center"/>
    </w:pPr>
  </w:style>
  <w:style w:type="character" w:customStyle="1" w:styleId="T2">
    <w:name w:val="T2"/>
    <w:hidden/>
    <w:rsid w:val="006F7D5D"/>
    <w:rPr>
      <w:b/>
    </w:rPr>
  </w:style>
  <w:style w:type="table" w:customStyle="1" w:styleId="default-table-style">
    <w:name w:val="default-table-style"/>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2">
    <w:name w:val="Tabela4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3">
    <w:name w:val="Tabela4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4">
    <w:name w:val="Tabela4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5">
    <w:name w:val="Tabela4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6">
    <w:name w:val="Tabela4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7">
    <w:name w:val="Tabela4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8">
    <w:name w:val="Tabela4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9">
    <w:name w:val="Tabela4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0">
    <w:name w:val="Tabela5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1">
    <w:name w:val="Tabela5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2">
    <w:name w:val="Tabela5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3">
    <w:name w:val="Tabela5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4">
    <w:name w:val="Tabela5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5">
    <w:name w:val="Tabela5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6">
    <w:name w:val="Tabela5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7">
    <w:name w:val="Tabela5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paragraph" w:customStyle="1" w:styleId="Zawartotabeli">
    <w:name w:val="Zawartość tabeli"/>
    <w:basedOn w:val="Normalny"/>
    <w:rsid w:val="006F7D5D"/>
    <w:pPr>
      <w:suppressLineNumbers/>
      <w:suppressAutoHyphens/>
    </w:pPr>
    <w:rPr>
      <w:rFonts w:ascii="Times New Roman" w:eastAsia="Lucida Sans Unicode" w:hAnsi="Times New Roman" w:cs="Times New Roman"/>
      <w:color w:val="auto"/>
      <w:kern w:val="1"/>
      <w:lang w:eastAsia="en-US" w:bidi="ar-SA"/>
    </w:rPr>
  </w:style>
  <w:style w:type="character" w:customStyle="1" w:styleId="T3">
    <w:name w:val="T3"/>
    <w:hidden/>
    <w:rsid w:val="006F7D5D"/>
    <w:rPr>
      <w:b/>
    </w:rPr>
  </w:style>
  <w:style w:type="character" w:customStyle="1" w:styleId="Nagwek7Znak1">
    <w:name w:val="Nagłówek 7 Znak1"/>
    <w:link w:val="Nagwek7"/>
    <w:rsid w:val="006F7D5D"/>
    <w:rPr>
      <w:rFonts w:ascii="Times New Roman" w:eastAsia="Times New Roman" w:hAnsi="Times New Roman" w:cs="Times New Roman"/>
      <w:b/>
      <w:sz w:val="24"/>
      <w:szCs w:val="20"/>
      <w:lang w:eastAsia="pl-PL"/>
    </w:rPr>
  </w:style>
  <w:style w:type="character" w:customStyle="1" w:styleId="TekstpodstawowyZnak1">
    <w:name w:val="Tekst podstawowy Znak1"/>
    <w:link w:val="Tekstpodstawowy"/>
    <w:rsid w:val="006F7D5D"/>
    <w:rPr>
      <w:rFonts w:ascii="Times New Roman" w:eastAsia="Times New Roman" w:hAnsi="Times New Roman" w:cs="Times New Roman"/>
      <w:b/>
      <w:sz w:val="28"/>
      <w:szCs w:val="20"/>
      <w:lang w:eastAsia="pl-PL"/>
    </w:rPr>
  </w:style>
  <w:style w:type="character" w:customStyle="1" w:styleId="Tekstpodstawowywcity3Znak1">
    <w:name w:val="Tekst podstawowy wcięty 3 Znak1"/>
    <w:link w:val="Tekstpodstawowywcity3"/>
    <w:rsid w:val="006F7D5D"/>
    <w:rPr>
      <w:rFonts w:ascii="Times New Roman" w:eastAsia="Times New Roman" w:hAnsi="Times New Roman" w:cs="Times New Roman"/>
      <w:sz w:val="24"/>
      <w:szCs w:val="20"/>
      <w:lang w:eastAsia="pl-PL"/>
    </w:rPr>
  </w:style>
  <w:style w:type="character" w:customStyle="1" w:styleId="ZnakZnak1">
    <w:name w:val="Znak Znak1"/>
    <w:rsid w:val="006F7D5D"/>
    <w:rPr>
      <w:b/>
      <w:sz w:val="28"/>
    </w:rPr>
  </w:style>
  <w:style w:type="paragraph" w:customStyle="1" w:styleId="Tekstpodstawowy21">
    <w:name w:val="Tekst podstawowy 21"/>
    <w:basedOn w:val="Normalny"/>
    <w:rsid w:val="006F7D5D"/>
    <w:pPr>
      <w:widowControl/>
      <w:overflowPunct w:val="0"/>
      <w:autoSpaceDE w:val="0"/>
      <w:autoSpaceDN w:val="0"/>
      <w:adjustRightInd w:val="0"/>
      <w:spacing w:line="360" w:lineRule="auto"/>
      <w:textAlignment w:val="baseline"/>
    </w:pPr>
    <w:rPr>
      <w:rFonts w:ascii="Times New Roman" w:eastAsia="Times New Roman" w:hAnsi="Times New Roman" w:cs="Times New Roman"/>
      <w:color w:val="auto"/>
      <w:sz w:val="22"/>
      <w:szCs w:val="20"/>
      <w:lang w:bidi="ar-SA"/>
    </w:rPr>
  </w:style>
  <w:style w:type="paragraph" w:styleId="Akapitzlist">
    <w:name w:val="List Paragraph"/>
    <w:basedOn w:val="Normalny"/>
    <w:qFormat/>
    <w:rsid w:val="006F7D5D"/>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TekstpodstawowywcityZnak1">
    <w:name w:val="Tekst podstawowy wcięty Znak1"/>
    <w:link w:val="Tekstpodstawowywcity"/>
    <w:locked/>
    <w:rsid w:val="006F7D5D"/>
    <w:rPr>
      <w:rFonts w:ascii="Times New Roman" w:eastAsia="Times New Roman" w:hAnsi="Times New Roman" w:cs="Times New Roman"/>
      <w:sz w:val="24"/>
      <w:szCs w:val="24"/>
      <w:lang w:eastAsia="pl-PL"/>
    </w:rPr>
  </w:style>
  <w:style w:type="character" w:customStyle="1" w:styleId="displayonly">
    <w:name w:val="display_only"/>
    <w:basedOn w:val="Domylnaczcionkaakapitu"/>
    <w:rsid w:val="006F7D5D"/>
  </w:style>
  <w:style w:type="paragraph" w:customStyle="1" w:styleId="Akapitzlist1">
    <w:name w:val="Akapit z listą1"/>
    <w:basedOn w:val="Normalny"/>
    <w:rsid w:val="006F7D5D"/>
    <w:pPr>
      <w:widowControl/>
      <w:ind w:left="720"/>
      <w:jc w:val="both"/>
    </w:pPr>
    <w:rPr>
      <w:rFonts w:ascii="Times New Roman" w:eastAsia="Calibri" w:hAnsi="Times New Roman" w:cs="Times New Roman"/>
      <w:color w:val="auto"/>
      <w:sz w:val="28"/>
      <w:szCs w:val="28"/>
      <w:lang w:bidi="ar-SA"/>
    </w:rPr>
  </w:style>
  <w:style w:type="paragraph" w:customStyle="1" w:styleId="Default">
    <w:name w:val="Default"/>
    <w:rsid w:val="006F7D5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ety">
    <w:name w:val="Tekst podstawowy wciety"/>
    <w:basedOn w:val="Default"/>
    <w:next w:val="Default"/>
    <w:rsid w:val="006F7D5D"/>
    <w:rPr>
      <w:color w:val="auto"/>
    </w:rPr>
  </w:style>
  <w:style w:type="paragraph" w:styleId="Spistreci2">
    <w:name w:val="toc 2"/>
    <w:basedOn w:val="Normalny"/>
    <w:next w:val="Normalny"/>
    <w:autoRedefine/>
    <w:uiPriority w:val="39"/>
    <w:rsid w:val="006F7D5D"/>
    <w:pPr>
      <w:widowControl/>
      <w:spacing w:before="240"/>
    </w:pPr>
    <w:rPr>
      <w:rFonts w:ascii="Calibri" w:eastAsia="Times New Roman" w:hAnsi="Calibri" w:cs="Times New Roman"/>
      <w:b/>
      <w:bCs/>
      <w:color w:val="auto"/>
      <w:sz w:val="20"/>
      <w:szCs w:val="20"/>
      <w:lang w:bidi="ar-SA"/>
    </w:rPr>
  </w:style>
  <w:style w:type="paragraph" w:styleId="Spistreci3">
    <w:name w:val="toc 3"/>
    <w:basedOn w:val="Normalny"/>
    <w:next w:val="Normalny"/>
    <w:autoRedefine/>
    <w:rsid w:val="006F7D5D"/>
    <w:pPr>
      <w:widowControl/>
      <w:ind w:left="240"/>
    </w:pPr>
    <w:rPr>
      <w:rFonts w:ascii="Calibri" w:eastAsia="Times New Roman" w:hAnsi="Calibri" w:cs="Times New Roman"/>
      <w:color w:val="auto"/>
      <w:sz w:val="20"/>
      <w:szCs w:val="20"/>
      <w:lang w:bidi="ar-SA"/>
    </w:rPr>
  </w:style>
  <w:style w:type="paragraph" w:styleId="Spistreci5">
    <w:name w:val="toc 5"/>
    <w:basedOn w:val="Normalny"/>
    <w:next w:val="Normalny"/>
    <w:autoRedefine/>
    <w:rsid w:val="006F7D5D"/>
    <w:pPr>
      <w:widowControl/>
      <w:ind w:left="720"/>
    </w:pPr>
    <w:rPr>
      <w:rFonts w:ascii="Calibri" w:eastAsia="Times New Roman" w:hAnsi="Calibri" w:cs="Times New Roman"/>
      <w:color w:val="auto"/>
      <w:sz w:val="20"/>
      <w:szCs w:val="20"/>
      <w:lang w:bidi="ar-SA"/>
    </w:rPr>
  </w:style>
  <w:style w:type="paragraph" w:styleId="Spistreci6">
    <w:name w:val="toc 6"/>
    <w:basedOn w:val="Normalny"/>
    <w:next w:val="Normalny"/>
    <w:autoRedefine/>
    <w:rsid w:val="006F7D5D"/>
    <w:pPr>
      <w:widowControl/>
      <w:ind w:left="960"/>
    </w:pPr>
    <w:rPr>
      <w:rFonts w:ascii="Calibri" w:eastAsia="Times New Roman" w:hAnsi="Calibri" w:cs="Times New Roman"/>
      <w:color w:val="auto"/>
      <w:sz w:val="20"/>
      <w:szCs w:val="20"/>
      <w:lang w:bidi="ar-SA"/>
    </w:rPr>
  </w:style>
  <w:style w:type="paragraph" w:styleId="Spistreci7">
    <w:name w:val="toc 7"/>
    <w:basedOn w:val="Normalny"/>
    <w:next w:val="Normalny"/>
    <w:autoRedefine/>
    <w:rsid w:val="006F7D5D"/>
    <w:pPr>
      <w:widowControl/>
      <w:ind w:left="1200"/>
    </w:pPr>
    <w:rPr>
      <w:rFonts w:ascii="Calibri" w:eastAsia="Times New Roman" w:hAnsi="Calibri" w:cs="Times New Roman"/>
      <w:color w:val="auto"/>
      <w:sz w:val="20"/>
      <w:szCs w:val="20"/>
      <w:lang w:bidi="ar-SA"/>
    </w:rPr>
  </w:style>
  <w:style w:type="paragraph" w:styleId="Spistreci8">
    <w:name w:val="toc 8"/>
    <w:basedOn w:val="Normalny"/>
    <w:next w:val="Normalny"/>
    <w:autoRedefine/>
    <w:rsid w:val="006F7D5D"/>
    <w:pPr>
      <w:widowControl/>
      <w:ind w:left="1440"/>
    </w:pPr>
    <w:rPr>
      <w:rFonts w:ascii="Calibri" w:eastAsia="Times New Roman" w:hAnsi="Calibri" w:cs="Times New Roman"/>
      <w:color w:val="auto"/>
      <w:sz w:val="20"/>
      <w:szCs w:val="20"/>
      <w:lang w:bidi="ar-SA"/>
    </w:rPr>
  </w:style>
  <w:style w:type="paragraph" w:styleId="Spistreci9">
    <w:name w:val="toc 9"/>
    <w:basedOn w:val="Normalny"/>
    <w:next w:val="Normalny"/>
    <w:autoRedefine/>
    <w:rsid w:val="006F7D5D"/>
    <w:pPr>
      <w:widowControl/>
      <w:ind w:left="1680"/>
    </w:pPr>
    <w:rPr>
      <w:rFonts w:ascii="Calibri" w:eastAsia="Times New Roman" w:hAnsi="Calibri" w:cs="Times New Roman"/>
      <w:color w:val="auto"/>
      <w:sz w:val="20"/>
      <w:szCs w:val="20"/>
      <w:lang w:bidi="ar-SA"/>
    </w:rPr>
  </w:style>
  <w:style w:type="character" w:customStyle="1" w:styleId="TekstkomentarzaZnak1">
    <w:name w:val="Tekst komentarza Znak1"/>
    <w:link w:val="Tekstkomentarza"/>
    <w:semiHidden/>
    <w:locked/>
    <w:rsid w:val="006F7D5D"/>
    <w:rPr>
      <w:lang w:eastAsia="pl-PL"/>
    </w:rPr>
  </w:style>
  <w:style w:type="paragraph" w:styleId="Tekstkomentarza">
    <w:name w:val="annotation text"/>
    <w:basedOn w:val="Normalny"/>
    <w:link w:val="TekstkomentarzaZnak1"/>
    <w:semiHidden/>
    <w:rsid w:val="006F7D5D"/>
    <w:pPr>
      <w:widowControl/>
    </w:pPr>
    <w:rPr>
      <w:rFonts w:asciiTheme="minorHAnsi" w:eastAsiaTheme="minorHAnsi" w:hAnsiTheme="minorHAnsi" w:cstheme="minorBidi"/>
      <w:color w:val="auto"/>
      <w:sz w:val="22"/>
      <w:szCs w:val="22"/>
      <w:lang w:bidi="ar-SA"/>
    </w:rPr>
  </w:style>
  <w:style w:type="character" w:customStyle="1" w:styleId="TekstkomentarzaZnak">
    <w:name w:val="Tekst komentarza Znak"/>
    <w:basedOn w:val="Domylnaczcionkaakapitu"/>
    <w:rsid w:val="006F7D5D"/>
    <w:rPr>
      <w:rFonts w:ascii="Arial Unicode MS" w:eastAsia="Arial Unicode MS" w:hAnsi="Arial Unicode MS" w:cs="Arial Unicode MS"/>
      <w:color w:val="000000"/>
      <w:sz w:val="20"/>
      <w:szCs w:val="20"/>
      <w:lang w:eastAsia="pl-PL" w:bidi="pl-PL"/>
    </w:rPr>
  </w:style>
  <w:style w:type="character" w:customStyle="1" w:styleId="NagwekZnak1">
    <w:name w:val="Nagłówek Znak1"/>
    <w:link w:val="Nagwek"/>
    <w:uiPriority w:val="99"/>
    <w:locked/>
    <w:rsid w:val="006F7D5D"/>
    <w:rPr>
      <w:rFonts w:ascii="Times New Roman" w:eastAsia="Times New Roman" w:hAnsi="Times New Roman" w:cs="Times New Roman"/>
      <w:sz w:val="24"/>
      <w:szCs w:val="24"/>
      <w:lang w:eastAsia="pl-PL"/>
    </w:rPr>
  </w:style>
  <w:style w:type="character" w:customStyle="1" w:styleId="StopkaZnak1">
    <w:name w:val="Stopka Znak1"/>
    <w:link w:val="Stopka0"/>
    <w:uiPriority w:val="99"/>
    <w:locked/>
    <w:rsid w:val="006F7D5D"/>
    <w:rPr>
      <w:rFonts w:ascii="Times New Roman" w:eastAsia="Times New Roman" w:hAnsi="Times New Roman" w:cs="Times New Roman"/>
      <w:sz w:val="24"/>
      <w:szCs w:val="24"/>
      <w:lang w:eastAsia="pl-PL"/>
    </w:rPr>
  </w:style>
  <w:style w:type="paragraph" w:styleId="Legenda">
    <w:name w:val="caption"/>
    <w:basedOn w:val="Normalny"/>
    <w:next w:val="Normalny"/>
    <w:qFormat/>
    <w:rsid w:val="006F7D5D"/>
    <w:pPr>
      <w:widowControl/>
      <w:spacing w:line="360" w:lineRule="auto"/>
    </w:pPr>
    <w:rPr>
      <w:rFonts w:ascii="Times New Roman" w:eastAsia="Times New Roman" w:hAnsi="Times New Roman" w:cs="Times New Roman"/>
      <w:b/>
      <w:color w:val="FF0000"/>
      <w:szCs w:val="20"/>
      <w:lang w:bidi="ar-SA"/>
    </w:rPr>
  </w:style>
  <w:style w:type="character" w:customStyle="1" w:styleId="MapadokumentuZnak">
    <w:name w:val="Mapa dokumentu Znak"/>
    <w:link w:val="Mapadokumentu"/>
    <w:uiPriority w:val="99"/>
    <w:locked/>
    <w:rsid w:val="006F7D5D"/>
    <w:rPr>
      <w:rFonts w:ascii="Tahoma" w:hAnsi="Tahoma" w:cs="Tahoma"/>
      <w:sz w:val="16"/>
      <w:szCs w:val="16"/>
      <w:lang w:eastAsia="pl-PL"/>
    </w:rPr>
  </w:style>
  <w:style w:type="paragraph" w:styleId="Mapadokumentu">
    <w:name w:val="Document Map"/>
    <w:basedOn w:val="Normalny"/>
    <w:link w:val="MapadokumentuZnak"/>
    <w:uiPriority w:val="99"/>
    <w:rsid w:val="006F7D5D"/>
    <w:pPr>
      <w:widowControl/>
    </w:pPr>
    <w:rPr>
      <w:rFonts w:ascii="Tahoma" w:eastAsiaTheme="minorHAnsi" w:hAnsi="Tahoma" w:cs="Tahoma"/>
      <w:color w:val="auto"/>
      <w:sz w:val="16"/>
      <w:szCs w:val="16"/>
      <w:lang w:bidi="ar-SA"/>
    </w:rPr>
  </w:style>
  <w:style w:type="character" w:customStyle="1" w:styleId="MapadokumentuZnak1">
    <w:name w:val="Mapa dokumentu Znak1"/>
    <w:basedOn w:val="Domylnaczcionkaakapitu"/>
    <w:uiPriority w:val="99"/>
    <w:semiHidden/>
    <w:rsid w:val="006F7D5D"/>
    <w:rPr>
      <w:rFonts w:ascii="Tahoma" w:eastAsia="Arial Unicode MS" w:hAnsi="Tahoma" w:cs="Tahoma"/>
      <w:color w:val="000000"/>
      <w:sz w:val="16"/>
      <w:szCs w:val="16"/>
      <w:lang w:eastAsia="pl-PL" w:bidi="pl-PL"/>
    </w:rPr>
  </w:style>
  <w:style w:type="paragraph" w:customStyle="1" w:styleId="Tekstpodstawowy31">
    <w:name w:val="Tekst podstawowy 31"/>
    <w:basedOn w:val="Normalny"/>
    <w:rsid w:val="006F7D5D"/>
    <w:pPr>
      <w:widowControl/>
      <w:overflowPunct w:val="0"/>
      <w:autoSpaceDE w:val="0"/>
      <w:autoSpaceDN w:val="0"/>
      <w:adjustRightInd w:val="0"/>
      <w:jc w:val="both"/>
    </w:pPr>
    <w:rPr>
      <w:rFonts w:ascii="Times New Roman" w:eastAsia="Times New Roman" w:hAnsi="Times New Roman" w:cs="Times New Roman"/>
      <w:sz w:val="22"/>
      <w:szCs w:val="20"/>
      <w:lang w:bidi="ar-SA"/>
    </w:rPr>
  </w:style>
  <w:style w:type="paragraph" w:customStyle="1" w:styleId="NormalCyr">
    <w:name w:val="NormalCyr"/>
    <w:basedOn w:val="Normalny"/>
    <w:rsid w:val="006F7D5D"/>
    <w:pPr>
      <w:widowControl/>
      <w:suppressAutoHyphens/>
    </w:pPr>
    <w:rPr>
      <w:rFonts w:ascii="Times New Roman" w:eastAsia="Times New Roman" w:hAnsi="Times New Roman" w:cs="Times New Roman"/>
      <w:b/>
      <w:color w:val="auto"/>
      <w:szCs w:val="20"/>
      <w:lang w:val="en-GB" w:eastAsia="ar-SA" w:bidi="ar-SA"/>
    </w:rPr>
  </w:style>
  <w:style w:type="paragraph" w:styleId="Nagwekspisutreci">
    <w:name w:val="TOC Heading"/>
    <w:basedOn w:val="Nagwek1"/>
    <w:next w:val="Normalny"/>
    <w:uiPriority w:val="39"/>
    <w:qFormat/>
    <w:rsid w:val="006F7D5D"/>
    <w:pPr>
      <w:widowControl/>
      <w:spacing w:line="276" w:lineRule="auto"/>
      <w:outlineLvl w:val="9"/>
    </w:pPr>
    <w:rPr>
      <w:rFonts w:ascii="Cambria" w:eastAsia="Times New Roman" w:hAnsi="Cambria" w:cs="Times New Roman"/>
      <w:b w:val="0"/>
      <w:i/>
      <w:color w:val="365F91"/>
      <w:lang w:eastAsia="en-US" w:bidi="ar-SA"/>
    </w:rPr>
  </w:style>
  <w:style w:type="character" w:customStyle="1" w:styleId="normalny1">
    <w:name w:val="normalny1"/>
    <w:rsid w:val="006F7D5D"/>
    <w:rPr>
      <w:rFonts w:ascii="Arial" w:hAnsi="Arial" w:cs="Arial" w:hint="default"/>
      <w:b w:val="0"/>
      <w:bCs w:val="0"/>
      <w:color w:val="000000"/>
      <w:sz w:val="16"/>
      <w:szCs w:val="16"/>
    </w:rPr>
  </w:style>
  <w:style w:type="character" w:styleId="Pogrubienie">
    <w:name w:val="Strong"/>
    <w:qFormat/>
    <w:rsid w:val="006F7D5D"/>
    <w:rPr>
      <w:b/>
      <w:bCs/>
    </w:rPr>
  </w:style>
  <w:style w:type="numbering" w:customStyle="1" w:styleId="mj">
    <w:name w:val="mój"/>
    <w:rsid w:val="006F7D5D"/>
    <w:pPr>
      <w:numPr>
        <w:numId w:val="1"/>
      </w:numPr>
    </w:pPr>
  </w:style>
  <w:style w:type="paragraph" w:styleId="NormalnyWeb">
    <w:name w:val="Normal (Web)"/>
    <w:basedOn w:val="Normalny"/>
    <w:rsid w:val="006F7D5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postbody">
    <w:name w:val="postbody"/>
    <w:basedOn w:val="Domylnaczcionkaakapitu"/>
    <w:rsid w:val="006F7D5D"/>
  </w:style>
  <w:style w:type="character" w:customStyle="1" w:styleId="ZnakZnak10">
    <w:name w:val="Znak Znak10"/>
    <w:rsid w:val="006F7D5D"/>
    <w:rPr>
      <w:b/>
      <w:sz w:val="24"/>
      <w:lang w:val="pl-PL" w:eastAsia="pl-PL" w:bidi="ar-SA"/>
    </w:rPr>
  </w:style>
  <w:style w:type="character" w:customStyle="1" w:styleId="ZnakZnak9">
    <w:name w:val="Znak Znak9"/>
    <w:rsid w:val="006F7D5D"/>
    <w:rPr>
      <w:b/>
      <w:sz w:val="28"/>
      <w:lang w:val="pl-PL" w:eastAsia="pl-PL" w:bidi="ar-SA"/>
    </w:rPr>
  </w:style>
  <w:style w:type="character" w:customStyle="1" w:styleId="ZnakZnak8">
    <w:name w:val="Znak Znak8"/>
    <w:rsid w:val="006F7D5D"/>
    <w:rPr>
      <w:sz w:val="24"/>
      <w:lang w:val="pl-PL" w:eastAsia="pl-PL" w:bidi="ar-SA"/>
    </w:rPr>
  </w:style>
  <w:style w:type="character" w:customStyle="1" w:styleId="ZnakZnak7">
    <w:name w:val="Znak Znak7"/>
    <w:rsid w:val="006F7D5D"/>
    <w:rPr>
      <w:b/>
      <w:sz w:val="24"/>
      <w:szCs w:val="24"/>
      <w:lang w:val="pl-PL" w:eastAsia="pl-PL" w:bidi="ar-SA"/>
    </w:rPr>
  </w:style>
  <w:style w:type="character" w:customStyle="1" w:styleId="ZnakZnak6">
    <w:name w:val="Znak Znak6"/>
    <w:locked/>
    <w:rsid w:val="006F7D5D"/>
    <w:rPr>
      <w:sz w:val="24"/>
      <w:szCs w:val="24"/>
      <w:lang w:val="pl-PL" w:eastAsia="pl-PL" w:bidi="ar-SA"/>
    </w:rPr>
  </w:style>
  <w:style w:type="character" w:customStyle="1" w:styleId="ZnakZnak5">
    <w:name w:val="Znak Znak5"/>
    <w:locked/>
    <w:rsid w:val="006F7D5D"/>
    <w:rPr>
      <w:sz w:val="24"/>
      <w:szCs w:val="24"/>
      <w:lang w:val="pl-PL" w:eastAsia="pl-PL" w:bidi="ar-SA"/>
    </w:rPr>
  </w:style>
  <w:style w:type="paragraph" w:styleId="Tekstprzypisudolnego">
    <w:name w:val="footnote text"/>
    <w:basedOn w:val="Normalny"/>
    <w:link w:val="TekstprzypisudolnegoZnak"/>
    <w:semiHidden/>
    <w:rsid w:val="006F7D5D"/>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basedOn w:val="Domylnaczcionkaakapitu"/>
    <w:link w:val="Tekstprzypisudolnego"/>
    <w:semiHidden/>
    <w:rsid w:val="006F7D5D"/>
    <w:rPr>
      <w:rFonts w:ascii="Times New Roman" w:eastAsia="Times New Roman" w:hAnsi="Times New Roman" w:cs="Times New Roman"/>
      <w:sz w:val="20"/>
      <w:szCs w:val="20"/>
      <w:lang w:eastAsia="pl-PL"/>
    </w:rPr>
  </w:style>
  <w:style w:type="character" w:styleId="Odwoanieprzypisudolnego">
    <w:name w:val="footnote reference"/>
    <w:semiHidden/>
    <w:rsid w:val="006F7D5D"/>
    <w:rPr>
      <w:vertAlign w:val="superscript"/>
    </w:rPr>
  </w:style>
  <w:style w:type="character" w:customStyle="1" w:styleId="Heading7Char">
    <w:name w:val="Heading 7 Char"/>
    <w:locked/>
    <w:rsid w:val="006F7D5D"/>
    <w:rPr>
      <w:rFonts w:ascii="Times New Roman" w:hAnsi="Times New Roman" w:cs="Times New Roman"/>
      <w:b/>
      <w:sz w:val="20"/>
      <w:szCs w:val="20"/>
      <w:lang w:val="x-none" w:eastAsia="pl-PL"/>
    </w:rPr>
  </w:style>
  <w:style w:type="character" w:customStyle="1" w:styleId="BodyTextChar">
    <w:name w:val="Body Text Char"/>
    <w:locked/>
    <w:rsid w:val="006F7D5D"/>
    <w:rPr>
      <w:rFonts w:ascii="Times New Roman" w:hAnsi="Times New Roman" w:cs="Times New Roman"/>
      <w:b/>
      <w:sz w:val="20"/>
      <w:szCs w:val="20"/>
      <w:lang w:val="x-none" w:eastAsia="pl-PL"/>
    </w:rPr>
  </w:style>
  <w:style w:type="character" w:customStyle="1" w:styleId="BodyTextIndent3Char">
    <w:name w:val="Body Text Indent 3 Char"/>
    <w:locked/>
    <w:rsid w:val="006F7D5D"/>
    <w:rPr>
      <w:rFonts w:ascii="Times New Roman" w:hAnsi="Times New Roman" w:cs="Times New Roman"/>
      <w:sz w:val="20"/>
      <w:szCs w:val="20"/>
      <w:lang w:val="x-none" w:eastAsia="pl-PL"/>
    </w:rPr>
  </w:style>
  <w:style w:type="character" w:customStyle="1" w:styleId="TitleChar">
    <w:name w:val="Title Char"/>
    <w:locked/>
    <w:rsid w:val="006F7D5D"/>
    <w:rPr>
      <w:rFonts w:ascii="Times New Roman" w:hAnsi="Times New Roman" w:cs="Times New Roman"/>
      <w:b/>
      <w:sz w:val="24"/>
      <w:szCs w:val="24"/>
      <w:lang w:val="x-none" w:eastAsia="pl-PL"/>
    </w:rPr>
  </w:style>
  <w:style w:type="character" w:customStyle="1" w:styleId="HeaderChar">
    <w:name w:val="Header Char"/>
    <w:locked/>
    <w:rsid w:val="006F7D5D"/>
    <w:rPr>
      <w:rFonts w:ascii="Times New Roman" w:hAnsi="Times New Roman" w:cs="Times New Roman"/>
      <w:sz w:val="24"/>
      <w:szCs w:val="24"/>
      <w:lang w:val="x-none" w:eastAsia="pl-PL"/>
    </w:rPr>
  </w:style>
  <w:style w:type="character" w:customStyle="1" w:styleId="FooterChar">
    <w:name w:val="Footer Char"/>
    <w:locked/>
    <w:rsid w:val="006F7D5D"/>
    <w:rPr>
      <w:rFonts w:ascii="Times New Roman" w:hAnsi="Times New Roman" w:cs="Times New Roman"/>
      <w:sz w:val="24"/>
      <w:szCs w:val="24"/>
      <w:lang w:val="x-none" w:eastAsia="pl-PL"/>
    </w:rPr>
  </w:style>
  <w:style w:type="character" w:customStyle="1" w:styleId="BodyTextIndent2Char">
    <w:name w:val="Body Text Indent 2 Char"/>
    <w:locked/>
    <w:rsid w:val="006F7D5D"/>
    <w:rPr>
      <w:rFonts w:ascii="Times New Roman" w:hAnsi="Times New Roman" w:cs="Times New Roman"/>
      <w:sz w:val="24"/>
      <w:szCs w:val="24"/>
      <w:lang w:val="x-none" w:eastAsia="pl-PL"/>
    </w:rPr>
  </w:style>
  <w:style w:type="character" w:customStyle="1" w:styleId="BodyTextIndentChar">
    <w:name w:val="Body Text Indent Char"/>
    <w:locked/>
    <w:rsid w:val="006F7D5D"/>
    <w:rPr>
      <w:rFonts w:ascii="Times New Roman" w:hAnsi="Times New Roman" w:cs="Times New Roman"/>
      <w:sz w:val="24"/>
      <w:szCs w:val="24"/>
      <w:lang w:val="x-none" w:eastAsia="pl-PL"/>
    </w:rPr>
  </w:style>
  <w:style w:type="paragraph" w:customStyle="1" w:styleId="Header1">
    <w:name w:val="Header1"/>
    <w:basedOn w:val="Standard"/>
    <w:next w:val="Text20body"/>
    <w:rsid w:val="006F7D5D"/>
    <w:pPr>
      <w:autoSpaceDE/>
      <w:autoSpaceDN/>
      <w:spacing w:before="239" w:after="120"/>
    </w:pPr>
    <w:rPr>
      <w:rFonts w:ascii="Arial" w:hAnsi="Arial" w:cs="Tahoma"/>
      <w:sz w:val="28"/>
      <w:szCs w:val="20"/>
    </w:rPr>
  </w:style>
  <w:style w:type="paragraph" w:customStyle="1" w:styleId="Caption1">
    <w:name w:val="Caption1"/>
    <w:basedOn w:val="Standard"/>
    <w:rsid w:val="006F7D5D"/>
    <w:pPr>
      <w:suppressLineNumbers/>
      <w:autoSpaceDE/>
      <w:autoSpaceDN/>
      <w:spacing w:before="120" w:after="120"/>
    </w:pPr>
    <w:rPr>
      <w:rFonts w:cs="Tahoma1"/>
      <w:i/>
      <w:szCs w:val="20"/>
    </w:rPr>
  </w:style>
  <w:style w:type="paragraph" w:customStyle="1" w:styleId="BodyText21">
    <w:name w:val="Body Text 21"/>
    <w:basedOn w:val="Normalny"/>
    <w:rsid w:val="006F7D5D"/>
    <w:pPr>
      <w:widowControl/>
      <w:overflowPunct w:val="0"/>
      <w:autoSpaceDE w:val="0"/>
      <w:autoSpaceDN w:val="0"/>
      <w:adjustRightInd w:val="0"/>
      <w:spacing w:line="360" w:lineRule="auto"/>
      <w:textAlignment w:val="baseline"/>
    </w:pPr>
    <w:rPr>
      <w:rFonts w:ascii="Times New Roman" w:eastAsia="Calibri" w:hAnsi="Times New Roman" w:cs="Times New Roman"/>
      <w:color w:val="auto"/>
      <w:sz w:val="22"/>
      <w:szCs w:val="20"/>
      <w:lang w:bidi="ar-SA"/>
    </w:rPr>
  </w:style>
  <w:style w:type="paragraph" w:customStyle="1" w:styleId="ListParagraph1">
    <w:name w:val="List Paragraph1"/>
    <w:basedOn w:val="Normalny"/>
    <w:rsid w:val="006F7D5D"/>
    <w:pPr>
      <w:widowControl/>
      <w:ind w:left="720"/>
      <w:jc w:val="both"/>
    </w:pPr>
    <w:rPr>
      <w:rFonts w:ascii="Times New Roman" w:eastAsia="Times New Roman" w:hAnsi="Times New Roman" w:cs="Times New Roman"/>
      <w:color w:val="auto"/>
      <w:sz w:val="28"/>
      <w:szCs w:val="28"/>
      <w:lang w:bidi="ar-SA"/>
    </w:rPr>
  </w:style>
  <w:style w:type="character" w:customStyle="1" w:styleId="CommentTextChar">
    <w:name w:val="Comment Text Char"/>
    <w:locked/>
    <w:rsid w:val="006F7D5D"/>
    <w:rPr>
      <w:rFonts w:ascii="Times New Roman" w:hAnsi="Times New Roman"/>
      <w:sz w:val="20"/>
      <w:lang w:val="x-none" w:eastAsia="pl-PL"/>
    </w:rPr>
  </w:style>
  <w:style w:type="character" w:customStyle="1" w:styleId="CommentTextChar1">
    <w:name w:val="Comment Text Char1"/>
    <w:locked/>
    <w:rsid w:val="006F7D5D"/>
    <w:rPr>
      <w:rFonts w:ascii="Times New Roman" w:hAnsi="Times New Roman" w:cs="Times New Roman"/>
      <w:sz w:val="20"/>
      <w:szCs w:val="20"/>
    </w:rPr>
  </w:style>
  <w:style w:type="character" w:customStyle="1" w:styleId="CommentTextChar2">
    <w:name w:val="Comment Text Char2"/>
    <w:semiHidden/>
    <w:locked/>
    <w:rsid w:val="006F7D5D"/>
    <w:rPr>
      <w:rFonts w:ascii="Times New Roman" w:hAnsi="Times New Roman" w:cs="Times New Roman"/>
      <w:sz w:val="20"/>
      <w:szCs w:val="20"/>
      <w:lang w:val="x-none" w:eastAsia="pl-PL"/>
    </w:rPr>
  </w:style>
  <w:style w:type="character" w:customStyle="1" w:styleId="ZnakZnak11">
    <w:name w:val="Znak Znak11"/>
    <w:locked/>
    <w:rsid w:val="006F7D5D"/>
    <w:rPr>
      <w:rFonts w:cs="Times New Roman"/>
      <w:b/>
      <w:sz w:val="24"/>
      <w:lang w:val="pl-PL" w:eastAsia="ar-SA" w:bidi="ar-SA"/>
    </w:rPr>
  </w:style>
  <w:style w:type="character" w:customStyle="1" w:styleId="DocumentMapChar">
    <w:name w:val="Document Map Char"/>
    <w:locked/>
    <w:rsid w:val="006F7D5D"/>
    <w:rPr>
      <w:rFonts w:ascii="Tahoma" w:hAnsi="Tahoma"/>
      <w:sz w:val="16"/>
    </w:rPr>
  </w:style>
  <w:style w:type="character" w:customStyle="1" w:styleId="DocumentMapChar1">
    <w:name w:val="Document Map Char1"/>
    <w:locked/>
    <w:rsid w:val="006F7D5D"/>
    <w:rPr>
      <w:rFonts w:ascii="Times New Roman" w:hAnsi="Times New Roman" w:cs="Times New Roman"/>
      <w:sz w:val="2"/>
    </w:rPr>
  </w:style>
  <w:style w:type="character" w:customStyle="1" w:styleId="DocumentMapChar2">
    <w:name w:val="Document Map Char2"/>
    <w:semiHidden/>
    <w:locked/>
    <w:rsid w:val="006F7D5D"/>
    <w:rPr>
      <w:rFonts w:ascii="Tahoma" w:hAnsi="Tahoma" w:cs="Tahoma"/>
      <w:sz w:val="16"/>
      <w:szCs w:val="16"/>
      <w:lang w:val="x-none" w:eastAsia="pl-PL"/>
    </w:rPr>
  </w:style>
  <w:style w:type="paragraph" w:customStyle="1" w:styleId="Nagwekspisutreci1">
    <w:name w:val="Nagłówek spisu treści1"/>
    <w:basedOn w:val="Nagwek1"/>
    <w:next w:val="Normalny"/>
    <w:rsid w:val="006F7D5D"/>
    <w:pPr>
      <w:widowControl/>
      <w:spacing w:line="276" w:lineRule="auto"/>
      <w:outlineLvl w:val="9"/>
    </w:pPr>
    <w:rPr>
      <w:rFonts w:ascii="Cambria" w:eastAsia="Calibri" w:hAnsi="Cambria" w:cs="Times New Roman"/>
      <w:b w:val="0"/>
      <w:i/>
      <w:color w:val="365F91"/>
      <w:lang w:eastAsia="en-US" w:bidi="ar-SA"/>
    </w:rPr>
  </w:style>
  <w:style w:type="paragraph" w:customStyle="1" w:styleId="bold">
    <w:name w:val="bold"/>
    <w:basedOn w:val="Normalny"/>
    <w:rsid w:val="006F7D5D"/>
    <w:pPr>
      <w:widowControl/>
      <w:spacing w:before="100" w:beforeAutospacing="1" w:after="100" w:afterAutospacing="1"/>
    </w:pPr>
    <w:rPr>
      <w:rFonts w:ascii="Times New Roman" w:eastAsia="Times New Roman" w:hAnsi="Times New Roman" w:cs="Times New Roman"/>
      <w:color w:val="auto"/>
      <w:lang w:bidi="ar-SA"/>
    </w:rPr>
  </w:style>
  <w:style w:type="paragraph" w:styleId="Lista2">
    <w:name w:val="List 2"/>
    <w:basedOn w:val="Normalny"/>
    <w:rsid w:val="006F7D5D"/>
    <w:pPr>
      <w:widowControl/>
      <w:ind w:left="566" w:hanging="283"/>
    </w:pPr>
    <w:rPr>
      <w:rFonts w:ascii="Times New Roman" w:eastAsia="Times New Roman" w:hAnsi="Times New Roman" w:cs="Times New Roman"/>
      <w:color w:val="auto"/>
      <w:lang w:bidi="ar-SA"/>
    </w:rPr>
  </w:style>
  <w:style w:type="character" w:customStyle="1" w:styleId="PlandokumentuZnak">
    <w:name w:val="Plan dokumentu Znak"/>
    <w:locked/>
    <w:rsid w:val="006F7D5D"/>
    <w:rPr>
      <w:rFonts w:ascii="Tahoma" w:hAnsi="Tahoma" w:cs="Tahoma"/>
      <w:sz w:val="16"/>
      <w:szCs w:val="16"/>
      <w:lang w:val="pl-PL" w:eastAsia="pl-PL" w:bidi="ar-SA"/>
    </w:rPr>
  </w:style>
  <w:style w:type="paragraph" w:styleId="Lista3">
    <w:name w:val="List 3"/>
    <w:basedOn w:val="Normalny"/>
    <w:unhideWhenUsed/>
    <w:rsid w:val="006F7D5D"/>
    <w:pPr>
      <w:widowControl/>
      <w:ind w:left="849" w:hanging="283"/>
      <w:contextualSpacing/>
    </w:pPr>
    <w:rPr>
      <w:rFonts w:ascii="Times New Roman" w:eastAsia="Times New Roman" w:hAnsi="Times New Roman" w:cs="Times New Roman"/>
      <w:color w:val="auto"/>
      <w:lang w:bidi="ar-SA"/>
    </w:rPr>
  </w:style>
  <w:style w:type="character" w:styleId="Odwoaniedokomentarza">
    <w:name w:val="annotation reference"/>
    <w:semiHidden/>
    <w:unhideWhenUsed/>
    <w:rsid w:val="006F7D5D"/>
    <w:rPr>
      <w:sz w:val="16"/>
      <w:szCs w:val="16"/>
    </w:rPr>
  </w:style>
  <w:style w:type="paragraph" w:styleId="Tematkomentarza">
    <w:name w:val="annotation subject"/>
    <w:basedOn w:val="Tekstkomentarza"/>
    <w:next w:val="Tekstkomentarza"/>
    <w:link w:val="TematkomentarzaZnak"/>
    <w:semiHidden/>
    <w:unhideWhenUsed/>
    <w:rsid w:val="006F7D5D"/>
    <w:rPr>
      <w:b/>
      <w:bCs/>
    </w:rPr>
  </w:style>
  <w:style w:type="character" w:customStyle="1" w:styleId="TematkomentarzaZnak">
    <w:name w:val="Temat komentarza Znak"/>
    <w:basedOn w:val="TekstkomentarzaZnak"/>
    <w:link w:val="Tematkomentarza"/>
    <w:semiHidden/>
    <w:rsid w:val="006F7D5D"/>
    <w:rPr>
      <w:rFonts w:ascii="Arial Unicode MS" w:eastAsia="Arial Unicode MS" w:hAnsi="Arial Unicode MS" w:cs="Arial Unicode MS"/>
      <w:b/>
      <w:bCs/>
      <w:color w:val="000000"/>
      <w:sz w:val="20"/>
      <w:szCs w:val="20"/>
      <w:lang w:eastAsia="pl-PL" w:bidi="pl-PL"/>
    </w:rPr>
  </w:style>
  <w:style w:type="paragraph" w:customStyle="1" w:styleId="StandardowyStyl1">
    <w:name w:val="Standardowy.Styl 1"/>
    <w:rsid w:val="006F7D5D"/>
    <w:pPr>
      <w:suppressAutoHyphens/>
      <w:autoSpaceDE w:val="0"/>
      <w:spacing w:after="120" w:line="280" w:lineRule="auto"/>
    </w:pPr>
    <w:rPr>
      <w:rFonts w:ascii="Arial" w:eastAsia="Times New Roman" w:hAnsi="Arial" w:cs="Arial"/>
      <w:sz w:val="20"/>
      <w:szCs w:val="20"/>
      <w:lang w:eastAsia="zh-CN"/>
    </w:rPr>
  </w:style>
  <w:style w:type="character" w:customStyle="1" w:styleId="ZnakZnak12">
    <w:name w:val="Znak Znak12"/>
    <w:rsid w:val="006F7D5D"/>
    <w:rPr>
      <w:b/>
      <w:sz w:val="24"/>
      <w:lang w:val="pl-PL" w:eastAsia="pl-PL" w:bidi="ar-SA"/>
    </w:rPr>
  </w:style>
  <w:style w:type="character" w:customStyle="1" w:styleId="ZnakZnak21">
    <w:name w:val="Znak Znak21"/>
    <w:rsid w:val="006F7D5D"/>
    <w:rPr>
      <w:rFonts w:eastAsia="Times New Roman"/>
      <w:szCs w:val="20"/>
      <w:lang w:eastAsia="pl-PL"/>
    </w:rPr>
  </w:style>
  <w:style w:type="character" w:customStyle="1" w:styleId="ZnakZnak20">
    <w:name w:val="Znak Znak20"/>
    <w:rsid w:val="006F7D5D"/>
    <w:rPr>
      <w:rFonts w:eastAsia="Times New Roman"/>
      <w:b/>
      <w:sz w:val="36"/>
      <w:szCs w:val="20"/>
      <w:lang w:eastAsia="pl-PL"/>
    </w:rPr>
  </w:style>
  <w:style w:type="character" w:customStyle="1" w:styleId="ZnakZnak19">
    <w:name w:val="Znak Znak19"/>
    <w:rsid w:val="006F7D5D"/>
    <w:rPr>
      <w:rFonts w:ascii="Arial" w:eastAsia="Times New Roman" w:hAnsi="Arial" w:cs="Arial"/>
      <w:b/>
      <w:bCs/>
      <w:sz w:val="26"/>
      <w:szCs w:val="26"/>
      <w:lang w:eastAsia="pl-PL"/>
    </w:rPr>
  </w:style>
  <w:style w:type="character" w:customStyle="1" w:styleId="ZnakZnak18">
    <w:name w:val="Znak Znak18"/>
    <w:rsid w:val="006F7D5D"/>
    <w:rPr>
      <w:rFonts w:eastAsia="Times New Roman"/>
      <w:b/>
      <w:szCs w:val="20"/>
      <w:lang w:eastAsia="pl-PL"/>
    </w:rPr>
  </w:style>
  <w:style w:type="character" w:customStyle="1" w:styleId="ZnakZnak17">
    <w:name w:val="Znak Znak17"/>
    <w:rsid w:val="006F7D5D"/>
    <w:rPr>
      <w:rFonts w:eastAsia="Times New Roman"/>
      <w:b/>
      <w:sz w:val="28"/>
      <w:szCs w:val="20"/>
      <w:lang w:eastAsia="pl-PL"/>
    </w:rPr>
  </w:style>
  <w:style w:type="character" w:customStyle="1" w:styleId="ZnakZnak16">
    <w:name w:val="Znak Znak16"/>
    <w:rsid w:val="006F7D5D"/>
    <w:rPr>
      <w:rFonts w:eastAsia="Times New Roman"/>
      <w:b/>
      <w:szCs w:val="20"/>
      <w:lang w:eastAsia="pl-PL"/>
    </w:rPr>
  </w:style>
  <w:style w:type="character" w:customStyle="1" w:styleId="ZnakZnak15">
    <w:name w:val="Znak Znak15"/>
    <w:rsid w:val="006F7D5D"/>
    <w:rPr>
      <w:rFonts w:eastAsia="Times New Roman"/>
      <w:b/>
      <w:szCs w:val="20"/>
      <w:lang w:eastAsia="pl-PL"/>
    </w:rPr>
  </w:style>
  <w:style w:type="character" w:customStyle="1" w:styleId="ZnakZnak14">
    <w:name w:val="Znak Znak14"/>
    <w:rsid w:val="006F7D5D"/>
    <w:rPr>
      <w:rFonts w:eastAsia="Times New Roman"/>
      <w:b/>
      <w:szCs w:val="20"/>
      <w:u w:val="single"/>
      <w:lang w:eastAsia="pl-PL"/>
    </w:rPr>
  </w:style>
  <w:style w:type="character" w:customStyle="1" w:styleId="ZnakZnak13">
    <w:name w:val="Znak Znak13"/>
    <w:rsid w:val="006F7D5D"/>
    <w:rPr>
      <w:rFonts w:eastAsia="Times New Roman"/>
      <w:szCs w:val="20"/>
      <w:lang w:eastAsia="pl-PL"/>
    </w:rPr>
  </w:style>
  <w:style w:type="character" w:customStyle="1" w:styleId="WW8Num4z0">
    <w:name w:val="WW8Num4z0"/>
    <w:rsid w:val="006F7D5D"/>
    <w:rPr>
      <w:rFonts w:ascii="Wingdings 2" w:hAnsi="Wingdings 2" w:cs="OpenSymbol"/>
    </w:rPr>
  </w:style>
  <w:style w:type="numbering" w:customStyle="1" w:styleId="mj1">
    <w:name w:val="mój1"/>
    <w:rsid w:val="006F7D5D"/>
    <w:pPr>
      <w:numPr>
        <w:numId w:val="2"/>
      </w:numPr>
    </w:pPr>
  </w:style>
  <w:style w:type="paragraph" w:customStyle="1" w:styleId="rozdzia">
    <w:name w:val="rozdział"/>
    <w:basedOn w:val="Normalny"/>
    <w:autoRedefine/>
    <w:rsid w:val="006F7D5D"/>
    <w:pPr>
      <w:widowControl/>
      <w:numPr>
        <w:ilvl w:val="6"/>
        <w:numId w:val="43"/>
      </w:numPr>
      <w:tabs>
        <w:tab w:val="clear" w:pos="2520"/>
      </w:tabs>
      <w:spacing w:line="360" w:lineRule="auto"/>
      <w:ind w:left="567"/>
      <w:jc w:val="both"/>
    </w:pPr>
    <w:rPr>
      <w:rFonts w:ascii="Times New Roman" w:eastAsia="Times New Roman" w:hAnsi="Times New Roman" w:cs="Times New Roman"/>
      <w:b/>
      <w:caps/>
      <w:color w:val="auto"/>
      <w:spacing w:val="8"/>
      <w:szCs w:val="20"/>
      <w:lang w:bidi="ar-SA"/>
    </w:rPr>
  </w:style>
  <w:style w:type="paragraph" w:styleId="Zwykytekst">
    <w:name w:val="Plain Text"/>
    <w:basedOn w:val="Normalny"/>
    <w:link w:val="ZwykytekstZnak"/>
    <w:rsid w:val="006F7D5D"/>
    <w:pPr>
      <w:widowControl/>
    </w:pPr>
    <w:rPr>
      <w:rFonts w:ascii="Courier New" w:eastAsia="Times New Roman" w:hAnsi="Courier New" w:cs="Times New Roman"/>
      <w:color w:val="auto"/>
      <w:sz w:val="20"/>
      <w:szCs w:val="20"/>
      <w:lang w:val="x-none" w:eastAsia="x-none" w:bidi="ar-SA"/>
    </w:rPr>
  </w:style>
  <w:style w:type="character" w:customStyle="1" w:styleId="ZwykytekstZnak">
    <w:name w:val="Zwykły tekst Znak"/>
    <w:basedOn w:val="Domylnaczcionkaakapitu"/>
    <w:link w:val="Zwykytekst"/>
    <w:rsid w:val="006F7D5D"/>
    <w:rPr>
      <w:rFonts w:ascii="Courier New" w:eastAsia="Times New Roman" w:hAnsi="Courier New" w:cs="Times New Roman"/>
      <w:sz w:val="20"/>
      <w:szCs w:val="20"/>
      <w:lang w:val="x-none" w:eastAsia="x-none"/>
    </w:rPr>
  </w:style>
  <w:style w:type="paragraph" w:customStyle="1" w:styleId="Tekstpodstawowywcity21">
    <w:name w:val="Tekst podstawowy wcięty 21"/>
    <w:basedOn w:val="Normalny"/>
    <w:rsid w:val="006F7D5D"/>
    <w:pPr>
      <w:widowControl/>
      <w:suppressAutoHyphens/>
      <w:spacing w:after="120" w:line="480" w:lineRule="auto"/>
      <w:ind w:left="283"/>
    </w:pPr>
    <w:rPr>
      <w:rFonts w:ascii="Times New Roman" w:eastAsia="Times New Roman" w:hAnsi="Times New Roman" w:cs="Times New Roman"/>
      <w:color w:val="auto"/>
      <w:sz w:val="20"/>
      <w:szCs w:val="20"/>
      <w:lang w:val="x-none" w:eastAsia="zh-CN" w:bidi="ar-SA"/>
    </w:rPr>
  </w:style>
  <w:style w:type="paragraph" w:customStyle="1" w:styleId="FR1">
    <w:name w:val="FR1"/>
    <w:rsid w:val="006F7D5D"/>
    <w:pPr>
      <w:widowControl w:val="0"/>
      <w:spacing w:before="20" w:after="0" w:line="240" w:lineRule="auto"/>
    </w:pPr>
    <w:rPr>
      <w:rFonts w:ascii="Arial" w:eastAsia="Times New Roman" w:hAnsi="Arial" w:cs="Times New Roman"/>
      <w:b/>
      <w:snapToGrid w:val="0"/>
      <w:szCs w:val="20"/>
      <w:lang w:eastAsia="pl-PL"/>
    </w:rPr>
  </w:style>
  <w:style w:type="character" w:customStyle="1" w:styleId="WW8Num1z0">
    <w:name w:val="WW8Num1z0"/>
    <w:rsid w:val="006F7D5D"/>
    <w:rPr>
      <w:b w:val="0"/>
    </w:rPr>
  </w:style>
  <w:style w:type="character" w:customStyle="1" w:styleId="WW8Num1z1">
    <w:name w:val="WW8Num1z1"/>
    <w:rsid w:val="006F7D5D"/>
    <w:rPr>
      <w:rFonts w:hint="default"/>
    </w:rPr>
  </w:style>
  <w:style w:type="character" w:customStyle="1" w:styleId="WW8Num1z2">
    <w:name w:val="WW8Num1z2"/>
    <w:rsid w:val="006F7D5D"/>
  </w:style>
  <w:style w:type="character" w:customStyle="1" w:styleId="WW8Num1z3">
    <w:name w:val="WW8Num1z3"/>
    <w:rsid w:val="006F7D5D"/>
  </w:style>
  <w:style w:type="character" w:customStyle="1" w:styleId="WW8Num1z4">
    <w:name w:val="WW8Num1z4"/>
    <w:rsid w:val="006F7D5D"/>
  </w:style>
  <w:style w:type="character" w:customStyle="1" w:styleId="WW8Num1z5">
    <w:name w:val="WW8Num1z5"/>
    <w:rsid w:val="006F7D5D"/>
  </w:style>
  <w:style w:type="character" w:customStyle="1" w:styleId="WW8Num1z6">
    <w:name w:val="WW8Num1z6"/>
    <w:rsid w:val="006F7D5D"/>
  </w:style>
  <w:style w:type="character" w:customStyle="1" w:styleId="WW8Num1z7">
    <w:name w:val="WW8Num1z7"/>
    <w:rsid w:val="006F7D5D"/>
  </w:style>
  <w:style w:type="character" w:customStyle="1" w:styleId="WW8Num1z8">
    <w:name w:val="WW8Num1z8"/>
    <w:rsid w:val="006F7D5D"/>
  </w:style>
  <w:style w:type="character" w:customStyle="1" w:styleId="WW8Num2z0">
    <w:name w:val="WW8Num2z0"/>
    <w:rsid w:val="006F7D5D"/>
    <w:rPr>
      <w:rFonts w:cs="Times New Roman"/>
    </w:rPr>
  </w:style>
  <w:style w:type="character" w:customStyle="1" w:styleId="WW8Num2z1">
    <w:name w:val="WW8Num2z1"/>
    <w:rsid w:val="006F7D5D"/>
    <w:rPr>
      <w:rFonts w:ascii="Times New Roman" w:eastAsia="Times New Roman" w:hAnsi="Times New Roman" w:cs="Arial"/>
      <w:bCs/>
      <w:sz w:val="22"/>
      <w:szCs w:val="22"/>
    </w:rPr>
  </w:style>
  <w:style w:type="character" w:customStyle="1" w:styleId="WW8Num3z0">
    <w:name w:val="WW8Num3z0"/>
    <w:rsid w:val="006F7D5D"/>
  </w:style>
  <w:style w:type="character" w:customStyle="1" w:styleId="WW8Num3z1">
    <w:name w:val="WW8Num3z1"/>
    <w:rsid w:val="006F7D5D"/>
  </w:style>
  <w:style w:type="character" w:customStyle="1" w:styleId="WW8Num3z2">
    <w:name w:val="WW8Num3z2"/>
    <w:rsid w:val="006F7D5D"/>
  </w:style>
  <w:style w:type="character" w:customStyle="1" w:styleId="WW8Num3z3">
    <w:name w:val="WW8Num3z3"/>
    <w:rsid w:val="006F7D5D"/>
  </w:style>
  <w:style w:type="character" w:customStyle="1" w:styleId="WW8Num3z4">
    <w:name w:val="WW8Num3z4"/>
    <w:rsid w:val="006F7D5D"/>
  </w:style>
  <w:style w:type="character" w:customStyle="1" w:styleId="WW8Num3z5">
    <w:name w:val="WW8Num3z5"/>
    <w:rsid w:val="006F7D5D"/>
  </w:style>
  <w:style w:type="character" w:customStyle="1" w:styleId="WW8Num3z6">
    <w:name w:val="WW8Num3z6"/>
    <w:rsid w:val="006F7D5D"/>
  </w:style>
  <w:style w:type="character" w:customStyle="1" w:styleId="WW8Num3z7">
    <w:name w:val="WW8Num3z7"/>
    <w:rsid w:val="006F7D5D"/>
  </w:style>
  <w:style w:type="character" w:customStyle="1" w:styleId="WW8Num3z8">
    <w:name w:val="WW8Num3z8"/>
    <w:rsid w:val="006F7D5D"/>
  </w:style>
  <w:style w:type="character" w:customStyle="1" w:styleId="WW8Num4z1">
    <w:name w:val="WW8Num4z1"/>
    <w:rsid w:val="006F7D5D"/>
  </w:style>
  <w:style w:type="character" w:customStyle="1" w:styleId="WW8Num4z2">
    <w:name w:val="WW8Num4z2"/>
    <w:rsid w:val="006F7D5D"/>
  </w:style>
  <w:style w:type="character" w:customStyle="1" w:styleId="WW8Num4z3">
    <w:name w:val="WW8Num4z3"/>
    <w:rsid w:val="006F7D5D"/>
  </w:style>
  <w:style w:type="character" w:customStyle="1" w:styleId="WW8Num4z4">
    <w:name w:val="WW8Num4z4"/>
    <w:rsid w:val="006F7D5D"/>
  </w:style>
  <w:style w:type="character" w:customStyle="1" w:styleId="WW8Num4z5">
    <w:name w:val="WW8Num4z5"/>
    <w:rsid w:val="006F7D5D"/>
  </w:style>
  <w:style w:type="character" w:customStyle="1" w:styleId="WW8Num4z6">
    <w:name w:val="WW8Num4z6"/>
    <w:rsid w:val="006F7D5D"/>
  </w:style>
  <w:style w:type="character" w:customStyle="1" w:styleId="WW8Num4z7">
    <w:name w:val="WW8Num4z7"/>
    <w:rsid w:val="006F7D5D"/>
  </w:style>
  <w:style w:type="character" w:customStyle="1" w:styleId="WW8Num4z8">
    <w:name w:val="WW8Num4z8"/>
    <w:rsid w:val="006F7D5D"/>
  </w:style>
  <w:style w:type="character" w:customStyle="1" w:styleId="WW8Num5z0">
    <w:name w:val="WW8Num5z0"/>
    <w:rsid w:val="006F7D5D"/>
  </w:style>
  <w:style w:type="character" w:customStyle="1" w:styleId="WW8Num5z1">
    <w:name w:val="WW8Num5z1"/>
    <w:rsid w:val="006F7D5D"/>
  </w:style>
  <w:style w:type="character" w:customStyle="1" w:styleId="WW8Num5z2">
    <w:name w:val="WW8Num5z2"/>
    <w:rsid w:val="006F7D5D"/>
  </w:style>
  <w:style w:type="character" w:customStyle="1" w:styleId="WW8Num5z3">
    <w:name w:val="WW8Num5z3"/>
    <w:rsid w:val="006F7D5D"/>
  </w:style>
  <w:style w:type="character" w:customStyle="1" w:styleId="WW8Num5z4">
    <w:name w:val="WW8Num5z4"/>
    <w:rsid w:val="006F7D5D"/>
  </w:style>
  <w:style w:type="character" w:customStyle="1" w:styleId="WW8Num5z5">
    <w:name w:val="WW8Num5z5"/>
    <w:rsid w:val="006F7D5D"/>
  </w:style>
  <w:style w:type="character" w:customStyle="1" w:styleId="WW8Num5z6">
    <w:name w:val="WW8Num5z6"/>
    <w:rsid w:val="006F7D5D"/>
  </w:style>
  <w:style w:type="character" w:customStyle="1" w:styleId="WW8Num5z7">
    <w:name w:val="WW8Num5z7"/>
    <w:rsid w:val="006F7D5D"/>
  </w:style>
  <w:style w:type="character" w:customStyle="1" w:styleId="WW8Num5z8">
    <w:name w:val="WW8Num5z8"/>
    <w:rsid w:val="006F7D5D"/>
  </w:style>
  <w:style w:type="character" w:customStyle="1" w:styleId="WW8Num6z0">
    <w:name w:val="WW8Num6z0"/>
    <w:rsid w:val="006F7D5D"/>
    <w:rPr>
      <w:rFonts w:cs="Times New Roman"/>
    </w:rPr>
  </w:style>
  <w:style w:type="character" w:customStyle="1" w:styleId="WW8Num6z4">
    <w:name w:val="WW8Num6z4"/>
    <w:rsid w:val="006F7D5D"/>
    <w:rPr>
      <w:rFonts w:ascii="Times New Roman" w:eastAsia="Times New Roman" w:hAnsi="Times New Roman" w:cs="Arial"/>
      <w:sz w:val="22"/>
      <w:szCs w:val="22"/>
    </w:rPr>
  </w:style>
  <w:style w:type="character" w:customStyle="1" w:styleId="WW8Num7z0">
    <w:name w:val="WW8Num7z0"/>
    <w:rsid w:val="006F7D5D"/>
    <w:rPr>
      <w:rFonts w:cs="Times New Roman" w:hint="default"/>
    </w:rPr>
  </w:style>
  <w:style w:type="character" w:customStyle="1" w:styleId="WW8Num7z1">
    <w:name w:val="WW8Num7z1"/>
    <w:rsid w:val="006F7D5D"/>
    <w:rPr>
      <w:rFonts w:cs="Times New Roman"/>
      <w:sz w:val="22"/>
      <w:szCs w:val="22"/>
    </w:rPr>
  </w:style>
  <w:style w:type="character" w:customStyle="1" w:styleId="WW8Num8z0">
    <w:name w:val="WW8Num8z0"/>
    <w:rsid w:val="006F7D5D"/>
    <w:rPr>
      <w:rFonts w:cs="Times New Roman" w:hint="default"/>
      <w:sz w:val="22"/>
      <w:szCs w:val="22"/>
    </w:rPr>
  </w:style>
  <w:style w:type="character" w:customStyle="1" w:styleId="WW8Num8z1">
    <w:name w:val="WW8Num8z1"/>
    <w:rsid w:val="006F7D5D"/>
    <w:rPr>
      <w:rFonts w:cs="Times New Roman"/>
    </w:rPr>
  </w:style>
  <w:style w:type="character" w:customStyle="1" w:styleId="WW8Num9z0">
    <w:name w:val="WW8Num9z0"/>
    <w:rsid w:val="006F7D5D"/>
    <w:rPr>
      <w:rFonts w:cs="Times New Roman" w:hint="default"/>
      <w:color w:val="auto"/>
      <w:sz w:val="22"/>
      <w:szCs w:val="22"/>
    </w:rPr>
  </w:style>
  <w:style w:type="character" w:customStyle="1" w:styleId="WW8Num9z1">
    <w:name w:val="WW8Num9z1"/>
    <w:rsid w:val="006F7D5D"/>
    <w:rPr>
      <w:rFonts w:cs="Times New Roman"/>
    </w:rPr>
  </w:style>
  <w:style w:type="character" w:customStyle="1" w:styleId="WW8Num10z0">
    <w:name w:val="WW8Num10z0"/>
    <w:rsid w:val="006F7D5D"/>
    <w:rPr>
      <w:b w:val="0"/>
      <w:sz w:val="24"/>
      <w:szCs w:val="24"/>
    </w:rPr>
  </w:style>
  <w:style w:type="character" w:customStyle="1" w:styleId="WW8Num10z1">
    <w:name w:val="WW8Num10z1"/>
    <w:rsid w:val="006F7D5D"/>
    <w:rPr>
      <w:b w:val="0"/>
      <w:sz w:val="22"/>
      <w:szCs w:val="22"/>
    </w:rPr>
  </w:style>
  <w:style w:type="character" w:customStyle="1" w:styleId="WW8Num10z2">
    <w:name w:val="WW8Num10z2"/>
    <w:rsid w:val="006F7D5D"/>
    <w:rPr>
      <w:rFonts w:ascii="Times New Roman" w:hAnsi="Times New Roman" w:cs="Times New Roman" w:hint="default"/>
    </w:rPr>
  </w:style>
  <w:style w:type="character" w:customStyle="1" w:styleId="WW8Num10z3">
    <w:name w:val="WW8Num10z3"/>
    <w:rsid w:val="006F7D5D"/>
  </w:style>
  <w:style w:type="character" w:customStyle="1" w:styleId="WW8Num10z4">
    <w:name w:val="WW8Num10z4"/>
    <w:rsid w:val="006F7D5D"/>
  </w:style>
  <w:style w:type="character" w:customStyle="1" w:styleId="WW8Num10z5">
    <w:name w:val="WW8Num10z5"/>
    <w:rsid w:val="006F7D5D"/>
  </w:style>
  <w:style w:type="character" w:customStyle="1" w:styleId="WW8Num10z6">
    <w:name w:val="WW8Num10z6"/>
    <w:rsid w:val="006F7D5D"/>
  </w:style>
  <w:style w:type="character" w:customStyle="1" w:styleId="WW8Num10z7">
    <w:name w:val="WW8Num10z7"/>
    <w:rsid w:val="006F7D5D"/>
  </w:style>
  <w:style w:type="character" w:customStyle="1" w:styleId="WW8Num10z8">
    <w:name w:val="WW8Num10z8"/>
    <w:rsid w:val="006F7D5D"/>
  </w:style>
  <w:style w:type="character" w:customStyle="1" w:styleId="WW8Num11z0">
    <w:name w:val="WW8Num11z0"/>
    <w:rsid w:val="006F7D5D"/>
    <w:rPr>
      <w:rFonts w:cs="Times New Roman" w:hint="default"/>
      <w:b w:val="0"/>
      <w:i w:val="0"/>
      <w:sz w:val="22"/>
      <w:szCs w:val="22"/>
    </w:rPr>
  </w:style>
  <w:style w:type="character" w:customStyle="1" w:styleId="WW8Num11z1">
    <w:name w:val="WW8Num11z1"/>
    <w:rsid w:val="006F7D5D"/>
    <w:rPr>
      <w:rFonts w:cs="Times New Roman"/>
    </w:rPr>
  </w:style>
  <w:style w:type="character" w:customStyle="1" w:styleId="WW8Num12z0">
    <w:name w:val="WW8Num12z0"/>
    <w:rsid w:val="006F7D5D"/>
    <w:rPr>
      <w:rFonts w:hint="default"/>
    </w:rPr>
  </w:style>
  <w:style w:type="character" w:customStyle="1" w:styleId="WW8Num12z2">
    <w:name w:val="WW8Num12z2"/>
    <w:rsid w:val="006F7D5D"/>
  </w:style>
  <w:style w:type="character" w:customStyle="1" w:styleId="WW8Num12z3">
    <w:name w:val="WW8Num12z3"/>
    <w:rsid w:val="006F7D5D"/>
  </w:style>
  <w:style w:type="character" w:customStyle="1" w:styleId="WW8Num12z4">
    <w:name w:val="WW8Num12z4"/>
    <w:rsid w:val="006F7D5D"/>
  </w:style>
  <w:style w:type="character" w:customStyle="1" w:styleId="WW8Num12z5">
    <w:name w:val="WW8Num12z5"/>
    <w:rsid w:val="006F7D5D"/>
  </w:style>
  <w:style w:type="character" w:customStyle="1" w:styleId="WW8Num12z6">
    <w:name w:val="WW8Num12z6"/>
    <w:rsid w:val="006F7D5D"/>
  </w:style>
  <w:style w:type="character" w:customStyle="1" w:styleId="WW8Num12z7">
    <w:name w:val="WW8Num12z7"/>
    <w:rsid w:val="006F7D5D"/>
  </w:style>
  <w:style w:type="character" w:customStyle="1" w:styleId="WW8Num12z8">
    <w:name w:val="WW8Num12z8"/>
    <w:rsid w:val="006F7D5D"/>
  </w:style>
  <w:style w:type="character" w:customStyle="1" w:styleId="WW8Num13z0">
    <w:name w:val="WW8Num13z0"/>
    <w:rsid w:val="006F7D5D"/>
    <w:rPr>
      <w:sz w:val="22"/>
      <w:szCs w:val="22"/>
    </w:rPr>
  </w:style>
  <w:style w:type="character" w:customStyle="1" w:styleId="WW8Num13z1">
    <w:name w:val="WW8Num13z1"/>
    <w:rsid w:val="006F7D5D"/>
  </w:style>
  <w:style w:type="character" w:customStyle="1" w:styleId="WW8Num13z2">
    <w:name w:val="WW8Num13z2"/>
    <w:rsid w:val="006F7D5D"/>
  </w:style>
  <w:style w:type="character" w:customStyle="1" w:styleId="WW8Num13z3">
    <w:name w:val="WW8Num13z3"/>
    <w:rsid w:val="006F7D5D"/>
  </w:style>
  <w:style w:type="character" w:customStyle="1" w:styleId="WW8Num13z4">
    <w:name w:val="WW8Num13z4"/>
    <w:rsid w:val="006F7D5D"/>
  </w:style>
  <w:style w:type="character" w:customStyle="1" w:styleId="WW8Num13z5">
    <w:name w:val="WW8Num13z5"/>
    <w:rsid w:val="006F7D5D"/>
  </w:style>
  <w:style w:type="character" w:customStyle="1" w:styleId="WW8Num13z6">
    <w:name w:val="WW8Num13z6"/>
    <w:rsid w:val="006F7D5D"/>
  </w:style>
  <w:style w:type="character" w:customStyle="1" w:styleId="WW8Num13z7">
    <w:name w:val="WW8Num13z7"/>
    <w:rsid w:val="006F7D5D"/>
  </w:style>
  <w:style w:type="character" w:customStyle="1" w:styleId="WW8Num13z8">
    <w:name w:val="WW8Num13z8"/>
    <w:rsid w:val="006F7D5D"/>
  </w:style>
  <w:style w:type="character" w:customStyle="1" w:styleId="WW8Num14z0">
    <w:name w:val="WW8Num14z0"/>
    <w:rsid w:val="006F7D5D"/>
    <w:rPr>
      <w:sz w:val="22"/>
      <w:szCs w:val="22"/>
    </w:rPr>
  </w:style>
  <w:style w:type="character" w:customStyle="1" w:styleId="WW8Num14z1">
    <w:name w:val="WW8Num14z1"/>
    <w:rsid w:val="006F7D5D"/>
  </w:style>
  <w:style w:type="character" w:customStyle="1" w:styleId="WW8Num14z2">
    <w:name w:val="WW8Num14z2"/>
    <w:rsid w:val="006F7D5D"/>
  </w:style>
  <w:style w:type="character" w:customStyle="1" w:styleId="WW8Num14z3">
    <w:name w:val="WW8Num14z3"/>
    <w:rsid w:val="006F7D5D"/>
  </w:style>
  <w:style w:type="character" w:customStyle="1" w:styleId="WW8Num14z4">
    <w:name w:val="WW8Num14z4"/>
    <w:rsid w:val="006F7D5D"/>
  </w:style>
  <w:style w:type="character" w:customStyle="1" w:styleId="WW8Num14z5">
    <w:name w:val="WW8Num14z5"/>
    <w:rsid w:val="006F7D5D"/>
  </w:style>
  <w:style w:type="character" w:customStyle="1" w:styleId="WW8Num14z6">
    <w:name w:val="WW8Num14z6"/>
    <w:rsid w:val="006F7D5D"/>
  </w:style>
  <w:style w:type="character" w:customStyle="1" w:styleId="WW8Num14z7">
    <w:name w:val="WW8Num14z7"/>
    <w:rsid w:val="006F7D5D"/>
  </w:style>
  <w:style w:type="character" w:customStyle="1" w:styleId="WW8Num14z8">
    <w:name w:val="WW8Num14z8"/>
    <w:rsid w:val="006F7D5D"/>
  </w:style>
  <w:style w:type="character" w:customStyle="1" w:styleId="WW8Num15z0">
    <w:name w:val="WW8Num15z0"/>
    <w:rsid w:val="006F7D5D"/>
    <w:rPr>
      <w:rFonts w:cs="Times New Roman"/>
      <w:sz w:val="22"/>
      <w:szCs w:val="22"/>
    </w:rPr>
  </w:style>
  <w:style w:type="character" w:customStyle="1" w:styleId="WW8Num16z0">
    <w:name w:val="WW8Num16z0"/>
    <w:rsid w:val="006F7D5D"/>
    <w:rPr>
      <w:rFonts w:cs="Times New Roman"/>
      <w:sz w:val="22"/>
      <w:szCs w:val="22"/>
    </w:rPr>
  </w:style>
  <w:style w:type="character" w:customStyle="1" w:styleId="WW8Num17z0">
    <w:name w:val="WW8Num17z0"/>
    <w:rsid w:val="006F7D5D"/>
    <w:rPr>
      <w:rFonts w:cs="Times New Roman"/>
      <w:sz w:val="22"/>
      <w:szCs w:val="22"/>
    </w:rPr>
  </w:style>
  <w:style w:type="character" w:customStyle="1" w:styleId="WW8Num18z0">
    <w:name w:val="WW8Num18z0"/>
    <w:rsid w:val="006F7D5D"/>
    <w:rPr>
      <w:rFonts w:cs="Times New Roman"/>
      <w:sz w:val="22"/>
      <w:szCs w:val="22"/>
    </w:rPr>
  </w:style>
  <w:style w:type="character" w:customStyle="1" w:styleId="WW8Num19z0">
    <w:name w:val="WW8Num19z0"/>
    <w:rsid w:val="006F7D5D"/>
    <w:rPr>
      <w:rFonts w:cs="Times New Roman"/>
      <w:b w:val="0"/>
      <w:bCs w:val="0"/>
      <w:color w:val="auto"/>
      <w:sz w:val="22"/>
      <w:szCs w:val="22"/>
    </w:rPr>
  </w:style>
  <w:style w:type="character" w:customStyle="1" w:styleId="WW8Num19z1">
    <w:name w:val="WW8Num19z1"/>
    <w:rsid w:val="006F7D5D"/>
    <w:rPr>
      <w:rFonts w:cs="Times New Roman"/>
      <w:b w:val="0"/>
      <w:bCs w:val="0"/>
      <w:color w:val="000000"/>
    </w:rPr>
  </w:style>
  <w:style w:type="character" w:customStyle="1" w:styleId="WW8Num19z2">
    <w:name w:val="WW8Num19z2"/>
    <w:rsid w:val="006F7D5D"/>
    <w:rPr>
      <w:rFonts w:ascii="Times New Roman" w:hAnsi="Times New Roman" w:cs="Times New Roman" w:hint="default"/>
      <w:b w:val="0"/>
      <w:bCs w:val="0"/>
      <w:i w:val="0"/>
      <w:iCs w:val="0"/>
      <w:color w:val="000000"/>
      <w:sz w:val="24"/>
      <w:szCs w:val="24"/>
    </w:rPr>
  </w:style>
  <w:style w:type="character" w:customStyle="1" w:styleId="WW8Num19z4">
    <w:name w:val="WW8Num19z4"/>
    <w:rsid w:val="006F7D5D"/>
    <w:rPr>
      <w:rFonts w:cs="Times New Roman"/>
    </w:rPr>
  </w:style>
  <w:style w:type="character" w:customStyle="1" w:styleId="WW8Num20z0">
    <w:name w:val="WW8Num20z0"/>
    <w:rsid w:val="006F7D5D"/>
    <w:rPr>
      <w:rFonts w:cs="Times New Roman"/>
    </w:rPr>
  </w:style>
  <w:style w:type="character" w:customStyle="1" w:styleId="WW8Num20z1">
    <w:name w:val="WW8Num20z1"/>
    <w:rsid w:val="006F7D5D"/>
    <w:rPr>
      <w:rFonts w:cs="Times New Roman"/>
      <w:color w:val="auto"/>
    </w:rPr>
  </w:style>
  <w:style w:type="character" w:customStyle="1" w:styleId="WW8Num21z0">
    <w:name w:val="WW8Num21z0"/>
    <w:rsid w:val="006F7D5D"/>
    <w:rPr>
      <w:i w:val="0"/>
      <w:iCs w:val="0"/>
      <w:sz w:val="22"/>
      <w:szCs w:val="22"/>
    </w:rPr>
  </w:style>
  <w:style w:type="character" w:customStyle="1" w:styleId="WW8Num21z1">
    <w:name w:val="WW8Num21z1"/>
    <w:rsid w:val="006F7D5D"/>
  </w:style>
  <w:style w:type="character" w:customStyle="1" w:styleId="WW8Num21z2">
    <w:name w:val="WW8Num21z2"/>
    <w:rsid w:val="006F7D5D"/>
  </w:style>
  <w:style w:type="character" w:customStyle="1" w:styleId="WW8Num21z3">
    <w:name w:val="WW8Num21z3"/>
    <w:rsid w:val="006F7D5D"/>
  </w:style>
  <w:style w:type="character" w:customStyle="1" w:styleId="WW8Num21z4">
    <w:name w:val="WW8Num21z4"/>
    <w:rsid w:val="006F7D5D"/>
  </w:style>
  <w:style w:type="character" w:customStyle="1" w:styleId="WW8Num21z5">
    <w:name w:val="WW8Num21z5"/>
    <w:rsid w:val="006F7D5D"/>
  </w:style>
  <w:style w:type="character" w:customStyle="1" w:styleId="WW8Num21z6">
    <w:name w:val="WW8Num21z6"/>
    <w:rsid w:val="006F7D5D"/>
  </w:style>
  <w:style w:type="character" w:customStyle="1" w:styleId="WW8Num21z7">
    <w:name w:val="WW8Num21z7"/>
    <w:rsid w:val="006F7D5D"/>
  </w:style>
  <w:style w:type="character" w:customStyle="1" w:styleId="WW8Num21z8">
    <w:name w:val="WW8Num21z8"/>
    <w:rsid w:val="006F7D5D"/>
  </w:style>
  <w:style w:type="character" w:customStyle="1" w:styleId="WW8Num22z0">
    <w:name w:val="WW8Num22z0"/>
    <w:rsid w:val="006F7D5D"/>
    <w:rPr>
      <w:rFonts w:cs="Times New Roman"/>
      <w:bCs/>
      <w:sz w:val="22"/>
      <w:szCs w:val="22"/>
    </w:rPr>
  </w:style>
  <w:style w:type="character" w:customStyle="1" w:styleId="WW8Num23z0">
    <w:name w:val="WW8Num23z0"/>
    <w:rsid w:val="006F7D5D"/>
    <w:rPr>
      <w:sz w:val="22"/>
      <w:szCs w:val="22"/>
    </w:rPr>
  </w:style>
  <w:style w:type="character" w:customStyle="1" w:styleId="WW8Num23z1">
    <w:name w:val="WW8Num23z1"/>
    <w:rsid w:val="006F7D5D"/>
  </w:style>
  <w:style w:type="character" w:customStyle="1" w:styleId="WW8Num23z2">
    <w:name w:val="WW8Num23z2"/>
    <w:rsid w:val="006F7D5D"/>
  </w:style>
  <w:style w:type="character" w:customStyle="1" w:styleId="WW8Num23z3">
    <w:name w:val="WW8Num23z3"/>
    <w:rsid w:val="006F7D5D"/>
  </w:style>
  <w:style w:type="character" w:customStyle="1" w:styleId="WW8Num23z4">
    <w:name w:val="WW8Num23z4"/>
    <w:rsid w:val="006F7D5D"/>
  </w:style>
  <w:style w:type="character" w:customStyle="1" w:styleId="WW8Num23z5">
    <w:name w:val="WW8Num23z5"/>
    <w:rsid w:val="006F7D5D"/>
  </w:style>
  <w:style w:type="character" w:customStyle="1" w:styleId="WW8Num23z6">
    <w:name w:val="WW8Num23z6"/>
    <w:rsid w:val="006F7D5D"/>
  </w:style>
  <w:style w:type="character" w:customStyle="1" w:styleId="WW8Num23z7">
    <w:name w:val="WW8Num23z7"/>
    <w:rsid w:val="006F7D5D"/>
  </w:style>
  <w:style w:type="character" w:customStyle="1" w:styleId="WW8Num23z8">
    <w:name w:val="WW8Num23z8"/>
    <w:rsid w:val="006F7D5D"/>
  </w:style>
  <w:style w:type="character" w:customStyle="1" w:styleId="WW8Num24z0">
    <w:name w:val="WW8Num24z0"/>
    <w:rsid w:val="006F7D5D"/>
    <w:rPr>
      <w:color w:val="auto"/>
      <w:sz w:val="22"/>
      <w:szCs w:val="22"/>
    </w:rPr>
  </w:style>
  <w:style w:type="character" w:customStyle="1" w:styleId="WW8Num24z1">
    <w:name w:val="WW8Num24z1"/>
    <w:rsid w:val="006F7D5D"/>
  </w:style>
  <w:style w:type="character" w:customStyle="1" w:styleId="WW8Num24z2">
    <w:name w:val="WW8Num24z2"/>
    <w:rsid w:val="006F7D5D"/>
  </w:style>
  <w:style w:type="character" w:customStyle="1" w:styleId="WW8Num24z3">
    <w:name w:val="WW8Num24z3"/>
    <w:rsid w:val="006F7D5D"/>
  </w:style>
  <w:style w:type="character" w:customStyle="1" w:styleId="WW8Num24z4">
    <w:name w:val="WW8Num24z4"/>
    <w:rsid w:val="006F7D5D"/>
  </w:style>
  <w:style w:type="character" w:customStyle="1" w:styleId="WW8Num24z5">
    <w:name w:val="WW8Num24z5"/>
    <w:rsid w:val="006F7D5D"/>
  </w:style>
  <w:style w:type="character" w:customStyle="1" w:styleId="WW8Num24z6">
    <w:name w:val="WW8Num24z6"/>
    <w:rsid w:val="006F7D5D"/>
  </w:style>
  <w:style w:type="character" w:customStyle="1" w:styleId="WW8Num24z7">
    <w:name w:val="WW8Num24z7"/>
    <w:rsid w:val="006F7D5D"/>
  </w:style>
  <w:style w:type="character" w:customStyle="1" w:styleId="WW8Num24z8">
    <w:name w:val="WW8Num24z8"/>
    <w:rsid w:val="006F7D5D"/>
  </w:style>
  <w:style w:type="character" w:customStyle="1" w:styleId="WW8Num25z0">
    <w:name w:val="WW8Num25z0"/>
    <w:rsid w:val="006F7D5D"/>
    <w:rPr>
      <w:i w:val="0"/>
      <w:sz w:val="22"/>
      <w:szCs w:val="22"/>
    </w:rPr>
  </w:style>
  <w:style w:type="character" w:customStyle="1" w:styleId="WW8Num25z1">
    <w:name w:val="WW8Num25z1"/>
    <w:rsid w:val="006F7D5D"/>
  </w:style>
  <w:style w:type="character" w:customStyle="1" w:styleId="WW8Num25z2">
    <w:name w:val="WW8Num25z2"/>
    <w:rsid w:val="006F7D5D"/>
  </w:style>
  <w:style w:type="character" w:customStyle="1" w:styleId="WW8Num25z3">
    <w:name w:val="WW8Num25z3"/>
    <w:rsid w:val="006F7D5D"/>
  </w:style>
  <w:style w:type="character" w:customStyle="1" w:styleId="WW8Num25z4">
    <w:name w:val="WW8Num25z4"/>
    <w:rsid w:val="006F7D5D"/>
  </w:style>
  <w:style w:type="character" w:customStyle="1" w:styleId="WW8Num25z5">
    <w:name w:val="WW8Num25z5"/>
    <w:rsid w:val="006F7D5D"/>
  </w:style>
  <w:style w:type="character" w:customStyle="1" w:styleId="WW8Num25z6">
    <w:name w:val="WW8Num25z6"/>
    <w:rsid w:val="006F7D5D"/>
  </w:style>
  <w:style w:type="character" w:customStyle="1" w:styleId="WW8Num25z7">
    <w:name w:val="WW8Num25z7"/>
    <w:rsid w:val="006F7D5D"/>
  </w:style>
  <w:style w:type="character" w:customStyle="1" w:styleId="WW8Num25z8">
    <w:name w:val="WW8Num25z8"/>
    <w:rsid w:val="006F7D5D"/>
  </w:style>
  <w:style w:type="character" w:customStyle="1" w:styleId="WW8Num26z0">
    <w:name w:val="WW8Num26z0"/>
    <w:rsid w:val="006F7D5D"/>
    <w:rPr>
      <w:rFonts w:cs="Times New Roman"/>
      <w:color w:val="auto"/>
      <w:sz w:val="22"/>
      <w:szCs w:val="22"/>
      <w:lang w:val="pl-PL"/>
    </w:rPr>
  </w:style>
  <w:style w:type="character" w:customStyle="1" w:styleId="WW8Num26z1">
    <w:name w:val="WW8Num26z1"/>
    <w:rsid w:val="006F7D5D"/>
    <w:rPr>
      <w:rFonts w:ascii="Times New Roman" w:eastAsia="Times New Roman" w:hAnsi="Times New Roman" w:cs="Times New Roman"/>
    </w:rPr>
  </w:style>
  <w:style w:type="character" w:customStyle="1" w:styleId="WW8Num26z2">
    <w:name w:val="WW8Num26z2"/>
    <w:rsid w:val="006F7D5D"/>
    <w:rPr>
      <w:rFonts w:cs="Times New Roman"/>
    </w:rPr>
  </w:style>
  <w:style w:type="character" w:customStyle="1" w:styleId="WW8Num27z0">
    <w:name w:val="WW8Num27z0"/>
    <w:rsid w:val="006F7D5D"/>
    <w:rPr>
      <w:bCs/>
      <w:sz w:val="22"/>
      <w:szCs w:val="22"/>
    </w:rPr>
  </w:style>
  <w:style w:type="character" w:customStyle="1" w:styleId="WW8Num27z1">
    <w:name w:val="WW8Num27z1"/>
    <w:rsid w:val="006F7D5D"/>
  </w:style>
  <w:style w:type="character" w:customStyle="1" w:styleId="WW8Num27z2">
    <w:name w:val="WW8Num27z2"/>
    <w:rsid w:val="006F7D5D"/>
  </w:style>
  <w:style w:type="character" w:customStyle="1" w:styleId="WW8Num27z3">
    <w:name w:val="WW8Num27z3"/>
    <w:rsid w:val="006F7D5D"/>
  </w:style>
  <w:style w:type="character" w:customStyle="1" w:styleId="WW8Num27z4">
    <w:name w:val="WW8Num27z4"/>
    <w:rsid w:val="006F7D5D"/>
  </w:style>
  <w:style w:type="character" w:customStyle="1" w:styleId="WW8Num27z5">
    <w:name w:val="WW8Num27z5"/>
    <w:rsid w:val="006F7D5D"/>
  </w:style>
  <w:style w:type="character" w:customStyle="1" w:styleId="WW8Num27z6">
    <w:name w:val="WW8Num27z6"/>
    <w:rsid w:val="006F7D5D"/>
  </w:style>
  <w:style w:type="character" w:customStyle="1" w:styleId="WW8Num27z7">
    <w:name w:val="WW8Num27z7"/>
    <w:rsid w:val="006F7D5D"/>
  </w:style>
  <w:style w:type="character" w:customStyle="1" w:styleId="WW8Num27z8">
    <w:name w:val="WW8Num27z8"/>
    <w:rsid w:val="006F7D5D"/>
  </w:style>
  <w:style w:type="character" w:customStyle="1" w:styleId="WW8Num28z0">
    <w:name w:val="WW8Num28z0"/>
    <w:rsid w:val="006F7D5D"/>
    <w:rPr>
      <w:rFonts w:hint="default"/>
      <w:sz w:val="24"/>
      <w:szCs w:val="22"/>
    </w:rPr>
  </w:style>
  <w:style w:type="character" w:customStyle="1" w:styleId="WW8Num28z1">
    <w:name w:val="WW8Num28z1"/>
    <w:rsid w:val="006F7D5D"/>
  </w:style>
  <w:style w:type="character" w:customStyle="1" w:styleId="WW8Num28z2">
    <w:name w:val="WW8Num28z2"/>
    <w:rsid w:val="006F7D5D"/>
  </w:style>
  <w:style w:type="character" w:customStyle="1" w:styleId="WW8Num28z3">
    <w:name w:val="WW8Num28z3"/>
    <w:rsid w:val="006F7D5D"/>
  </w:style>
  <w:style w:type="character" w:customStyle="1" w:styleId="WW8Num28z4">
    <w:name w:val="WW8Num28z4"/>
    <w:rsid w:val="006F7D5D"/>
  </w:style>
  <w:style w:type="character" w:customStyle="1" w:styleId="WW8Num28z5">
    <w:name w:val="WW8Num28z5"/>
    <w:rsid w:val="006F7D5D"/>
  </w:style>
  <w:style w:type="character" w:customStyle="1" w:styleId="WW8Num28z6">
    <w:name w:val="WW8Num28z6"/>
    <w:rsid w:val="006F7D5D"/>
  </w:style>
  <w:style w:type="character" w:customStyle="1" w:styleId="WW8Num28z7">
    <w:name w:val="WW8Num28z7"/>
    <w:rsid w:val="006F7D5D"/>
  </w:style>
  <w:style w:type="character" w:customStyle="1" w:styleId="WW8Num28z8">
    <w:name w:val="WW8Num28z8"/>
    <w:rsid w:val="006F7D5D"/>
  </w:style>
  <w:style w:type="character" w:customStyle="1" w:styleId="WW8Num29z0">
    <w:name w:val="WW8Num29z0"/>
    <w:rsid w:val="006F7D5D"/>
    <w:rPr>
      <w:rFonts w:cs="Times New Roman" w:hint="default"/>
      <w:sz w:val="22"/>
      <w:szCs w:val="22"/>
    </w:rPr>
  </w:style>
  <w:style w:type="character" w:customStyle="1" w:styleId="WW8Num29z1">
    <w:name w:val="WW8Num29z1"/>
    <w:rsid w:val="006F7D5D"/>
    <w:rPr>
      <w:rFonts w:cs="Times New Roman"/>
    </w:rPr>
  </w:style>
  <w:style w:type="character" w:customStyle="1" w:styleId="WW8Num30z0">
    <w:name w:val="WW8Num30z0"/>
    <w:rsid w:val="006F7D5D"/>
    <w:rPr>
      <w:rFonts w:cs="Times New Roman" w:hint="default"/>
      <w:sz w:val="22"/>
      <w:szCs w:val="22"/>
    </w:rPr>
  </w:style>
  <w:style w:type="character" w:customStyle="1" w:styleId="WW8Num30z1">
    <w:name w:val="WW8Num30z1"/>
    <w:rsid w:val="006F7D5D"/>
    <w:rPr>
      <w:rFonts w:cs="Times New Roman"/>
    </w:rPr>
  </w:style>
  <w:style w:type="character" w:customStyle="1" w:styleId="WW8Num31z0">
    <w:name w:val="WW8Num31z0"/>
    <w:rsid w:val="006F7D5D"/>
    <w:rPr>
      <w:rFonts w:cs="Times New Roman"/>
    </w:rPr>
  </w:style>
  <w:style w:type="character" w:customStyle="1" w:styleId="WW8Num31z4">
    <w:name w:val="WW8Num31z4"/>
    <w:rsid w:val="006F7D5D"/>
    <w:rPr>
      <w:rFonts w:ascii="Times New Roman" w:eastAsia="Times New Roman" w:hAnsi="Times New Roman" w:cs="Times New Roman"/>
      <w:sz w:val="22"/>
      <w:szCs w:val="22"/>
    </w:rPr>
  </w:style>
  <w:style w:type="character" w:customStyle="1" w:styleId="WW8Num31z5">
    <w:name w:val="WW8Num31z5"/>
    <w:rsid w:val="006F7D5D"/>
    <w:rPr>
      <w:rFonts w:cs="Times New Roman" w:hint="default"/>
      <w:sz w:val="22"/>
      <w:szCs w:val="22"/>
    </w:rPr>
  </w:style>
  <w:style w:type="character" w:customStyle="1" w:styleId="WW8Num32z0">
    <w:name w:val="WW8Num32z0"/>
    <w:rsid w:val="006F7D5D"/>
    <w:rPr>
      <w:rFonts w:cs="Times New Roman"/>
      <w:sz w:val="22"/>
      <w:szCs w:val="22"/>
    </w:rPr>
  </w:style>
  <w:style w:type="character" w:customStyle="1" w:styleId="WW8Num33z0">
    <w:name w:val="WW8Num33z0"/>
    <w:rsid w:val="006F7D5D"/>
    <w:rPr>
      <w:rFonts w:cs="Times New Roman" w:hint="default"/>
    </w:rPr>
  </w:style>
  <w:style w:type="character" w:customStyle="1" w:styleId="WW8Num33z1">
    <w:name w:val="WW8Num33z1"/>
    <w:rsid w:val="006F7D5D"/>
    <w:rPr>
      <w:rFonts w:cs="Times New Roman"/>
    </w:rPr>
  </w:style>
  <w:style w:type="character" w:customStyle="1" w:styleId="WW8Num34z0">
    <w:name w:val="WW8Num34z0"/>
    <w:rsid w:val="006F7D5D"/>
    <w:rPr>
      <w:sz w:val="22"/>
      <w:szCs w:val="22"/>
    </w:rPr>
  </w:style>
  <w:style w:type="character" w:customStyle="1" w:styleId="WW8Num34z1">
    <w:name w:val="WW8Num34z1"/>
    <w:rsid w:val="006F7D5D"/>
  </w:style>
  <w:style w:type="character" w:customStyle="1" w:styleId="WW8Num34z2">
    <w:name w:val="WW8Num34z2"/>
    <w:rsid w:val="006F7D5D"/>
  </w:style>
  <w:style w:type="character" w:customStyle="1" w:styleId="WW8Num34z3">
    <w:name w:val="WW8Num34z3"/>
    <w:rsid w:val="006F7D5D"/>
  </w:style>
  <w:style w:type="character" w:customStyle="1" w:styleId="WW8Num34z4">
    <w:name w:val="WW8Num34z4"/>
    <w:rsid w:val="006F7D5D"/>
  </w:style>
  <w:style w:type="character" w:customStyle="1" w:styleId="WW8Num34z5">
    <w:name w:val="WW8Num34z5"/>
    <w:rsid w:val="006F7D5D"/>
  </w:style>
  <w:style w:type="character" w:customStyle="1" w:styleId="WW8Num34z6">
    <w:name w:val="WW8Num34z6"/>
    <w:rsid w:val="006F7D5D"/>
  </w:style>
  <w:style w:type="character" w:customStyle="1" w:styleId="WW8Num34z7">
    <w:name w:val="WW8Num34z7"/>
    <w:rsid w:val="006F7D5D"/>
  </w:style>
  <w:style w:type="character" w:customStyle="1" w:styleId="WW8Num34z8">
    <w:name w:val="WW8Num34z8"/>
    <w:rsid w:val="006F7D5D"/>
  </w:style>
  <w:style w:type="character" w:customStyle="1" w:styleId="WW8Num35z0">
    <w:name w:val="WW8Num35z0"/>
    <w:rsid w:val="006F7D5D"/>
    <w:rPr>
      <w:rFonts w:cs="Times New Roman"/>
      <w:sz w:val="22"/>
      <w:szCs w:val="22"/>
    </w:rPr>
  </w:style>
  <w:style w:type="character" w:customStyle="1" w:styleId="WW8Num35z2">
    <w:name w:val="WW8Num35z2"/>
    <w:rsid w:val="006F7D5D"/>
    <w:rPr>
      <w:rFonts w:ascii="Times New Roman" w:eastAsia="Times New Roman" w:hAnsi="Times New Roman" w:cs="Arial"/>
    </w:rPr>
  </w:style>
  <w:style w:type="character" w:customStyle="1" w:styleId="WW8Num36z0">
    <w:name w:val="WW8Num36z0"/>
    <w:rsid w:val="006F7D5D"/>
    <w:rPr>
      <w:rFonts w:cs="Times New Roman" w:hint="default"/>
      <w:sz w:val="22"/>
      <w:szCs w:val="22"/>
    </w:rPr>
  </w:style>
  <w:style w:type="character" w:customStyle="1" w:styleId="WW8Num36z1">
    <w:name w:val="WW8Num36z1"/>
    <w:rsid w:val="006F7D5D"/>
    <w:rPr>
      <w:rFonts w:cs="Times New Roman"/>
    </w:rPr>
  </w:style>
  <w:style w:type="character" w:customStyle="1" w:styleId="WW8Num37z0">
    <w:name w:val="WW8Num37z0"/>
    <w:rsid w:val="006F7D5D"/>
    <w:rPr>
      <w:rFonts w:hint="default"/>
      <w:sz w:val="22"/>
      <w:szCs w:val="22"/>
    </w:rPr>
  </w:style>
  <w:style w:type="character" w:customStyle="1" w:styleId="WW8Num37z1">
    <w:name w:val="WW8Num37z1"/>
    <w:rsid w:val="006F7D5D"/>
  </w:style>
  <w:style w:type="character" w:customStyle="1" w:styleId="WW8Num37z2">
    <w:name w:val="WW8Num37z2"/>
    <w:rsid w:val="006F7D5D"/>
  </w:style>
  <w:style w:type="character" w:customStyle="1" w:styleId="WW8Num37z3">
    <w:name w:val="WW8Num37z3"/>
    <w:rsid w:val="006F7D5D"/>
  </w:style>
  <w:style w:type="character" w:customStyle="1" w:styleId="WW8Num37z4">
    <w:name w:val="WW8Num37z4"/>
    <w:rsid w:val="006F7D5D"/>
  </w:style>
  <w:style w:type="character" w:customStyle="1" w:styleId="WW8Num37z5">
    <w:name w:val="WW8Num37z5"/>
    <w:rsid w:val="006F7D5D"/>
  </w:style>
  <w:style w:type="character" w:customStyle="1" w:styleId="WW8Num37z6">
    <w:name w:val="WW8Num37z6"/>
    <w:rsid w:val="006F7D5D"/>
  </w:style>
  <w:style w:type="character" w:customStyle="1" w:styleId="WW8Num37z7">
    <w:name w:val="WW8Num37z7"/>
    <w:rsid w:val="006F7D5D"/>
  </w:style>
  <w:style w:type="character" w:customStyle="1" w:styleId="WW8Num37z8">
    <w:name w:val="WW8Num37z8"/>
    <w:rsid w:val="006F7D5D"/>
  </w:style>
  <w:style w:type="character" w:customStyle="1" w:styleId="WW8Num38z0">
    <w:name w:val="WW8Num38z0"/>
    <w:rsid w:val="006F7D5D"/>
    <w:rPr>
      <w:rFonts w:cs="Times New Roman" w:hint="default"/>
      <w:b w:val="0"/>
      <w:color w:val="auto"/>
      <w:sz w:val="22"/>
      <w:szCs w:val="22"/>
    </w:rPr>
  </w:style>
  <w:style w:type="character" w:customStyle="1" w:styleId="WW8Num38z1">
    <w:name w:val="WW8Num38z1"/>
    <w:rsid w:val="006F7D5D"/>
    <w:rPr>
      <w:rFonts w:cs="Times New Roman"/>
    </w:rPr>
  </w:style>
  <w:style w:type="character" w:customStyle="1" w:styleId="WW8Num39z0">
    <w:name w:val="WW8Num39z0"/>
    <w:rsid w:val="006F7D5D"/>
    <w:rPr>
      <w:b w:val="0"/>
      <w:strike w:val="0"/>
      <w:dstrike w:val="0"/>
      <w:color w:val="auto"/>
      <w:sz w:val="22"/>
      <w:szCs w:val="22"/>
    </w:rPr>
  </w:style>
  <w:style w:type="character" w:customStyle="1" w:styleId="WW8Num39z1">
    <w:name w:val="WW8Num39z1"/>
    <w:rsid w:val="006F7D5D"/>
  </w:style>
  <w:style w:type="character" w:customStyle="1" w:styleId="WW8Num39z2">
    <w:name w:val="WW8Num39z2"/>
    <w:rsid w:val="006F7D5D"/>
  </w:style>
  <w:style w:type="character" w:customStyle="1" w:styleId="WW8Num39z3">
    <w:name w:val="WW8Num39z3"/>
    <w:rsid w:val="006F7D5D"/>
  </w:style>
  <w:style w:type="character" w:customStyle="1" w:styleId="WW8Num39z4">
    <w:name w:val="WW8Num39z4"/>
    <w:rsid w:val="006F7D5D"/>
  </w:style>
  <w:style w:type="character" w:customStyle="1" w:styleId="WW8Num39z5">
    <w:name w:val="WW8Num39z5"/>
    <w:rsid w:val="006F7D5D"/>
  </w:style>
  <w:style w:type="character" w:customStyle="1" w:styleId="WW8Num39z6">
    <w:name w:val="WW8Num39z6"/>
    <w:rsid w:val="006F7D5D"/>
  </w:style>
  <w:style w:type="character" w:customStyle="1" w:styleId="WW8Num39z7">
    <w:name w:val="WW8Num39z7"/>
    <w:rsid w:val="006F7D5D"/>
  </w:style>
  <w:style w:type="character" w:customStyle="1" w:styleId="WW8Num39z8">
    <w:name w:val="WW8Num39z8"/>
    <w:rsid w:val="006F7D5D"/>
  </w:style>
  <w:style w:type="character" w:customStyle="1" w:styleId="WW8Num40z0">
    <w:name w:val="WW8Num40z0"/>
    <w:rsid w:val="006F7D5D"/>
    <w:rPr>
      <w:rFonts w:cs="Times New Roman"/>
    </w:rPr>
  </w:style>
  <w:style w:type="character" w:customStyle="1" w:styleId="WW8Num40z1">
    <w:name w:val="WW8Num40z1"/>
    <w:rsid w:val="006F7D5D"/>
    <w:rPr>
      <w:rFonts w:ascii="Times New Roman" w:eastAsia="Times New Roman" w:hAnsi="Times New Roman" w:cs="Arial"/>
      <w:sz w:val="22"/>
      <w:szCs w:val="22"/>
    </w:rPr>
  </w:style>
  <w:style w:type="character" w:customStyle="1" w:styleId="WW8Num41z0">
    <w:name w:val="WW8Num41z0"/>
    <w:rsid w:val="006F7D5D"/>
    <w:rPr>
      <w:rFonts w:cs="Times New Roman" w:hint="default"/>
      <w:sz w:val="22"/>
      <w:szCs w:val="22"/>
    </w:rPr>
  </w:style>
  <w:style w:type="character" w:customStyle="1" w:styleId="WW8Num41z1">
    <w:name w:val="WW8Num41z1"/>
    <w:rsid w:val="006F7D5D"/>
    <w:rPr>
      <w:rFonts w:cs="Times New Roman"/>
    </w:rPr>
  </w:style>
  <w:style w:type="character" w:customStyle="1" w:styleId="WW8Num41z3">
    <w:name w:val="WW8Num41z3"/>
    <w:rsid w:val="006F7D5D"/>
  </w:style>
  <w:style w:type="character" w:customStyle="1" w:styleId="WW8Num42z0">
    <w:name w:val="WW8Num42z0"/>
    <w:rsid w:val="006F7D5D"/>
    <w:rPr>
      <w:rFonts w:hint="default"/>
      <w:strike w:val="0"/>
      <w:dstrike w:val="0"/>
      <w:sz w:val="22"/>
      <w:szCs w:val="22"/>
    </w:rPr>
  </w:style>
  <w:style w:type="character" w:customStyle="1" w:styleId="WW8Num42z1">
    <w:name w:val="WW8Num42z1"/>
    <w:rsid w:val="006F7D5D"/>
  </w:style>
  <w:style w:type="character" w:customStyle="1" w:styleId="WW8Num42z2">
    <w:name w:val="WW8Num42z2"/>
    <w:rsid w:val="006F7D5D"/>
  </w:style>
  <w:style w:type="character" w:customStyle="1" w:styleId="WW8Num42z3">
    <w:name w:val="WW8Num42z3"/>
    <w:rsid w:val="006F7D5D"/>
  </w:style>
  <w:style w:type="character" w:customStyle="1" w:styleId="WW8Num42z4">
    <w:name w:val="WW8Num42z4"/>
    <w:rsid w:val="006F7D5D"/>
  </w:style>
  <w:style w:type="character" w:customStyle="1" w:styleId="WW8Num42z5">
    <w:name w:val="WW8Num42z5"/>
    <w:rsid w:val="006F7D5D"/>
  </w:style>
  <w:style w:type="character" w:customStyle="1" w:styleId="WW8Num42z6">
    <w:name w:val="WW8Num42z6"/>
    <w:rsid w:val="006F7D5D"/>
  </w:style>
  <w:style w:type="character" w:customStyle="1" w:styleId="WW8Num42z7">
    <w:name w:val="WW8Num42z7"/>
    <w:rsid w:val="006F7D5D"/>
  </w:style>
  <w:style w:type="character" w:customStyle="1" w:styleId="WW8Num42z8">
    <w:name w:val="WW8Num42z8"/>
    <w:rsid w:val="006F7D5D"/>
  </w:style>
  <w:style w:type="character" w:customStyle="1" w:styleId="WW8Num43z0">
    <w:name w:val="WW8Num43z0"/>
    <w:rsid w:val="006F7D5D"/>
    <w:rPr>
      <w:rFonts w:cs="Times New Roman"/>
    </w:rPr>
  </w:style>
  <w:style w:type="character" w:customStyle="1" w:styleId="WW8Num43z3">
    <w:name w:val="WW8Num43z3"/>
    <w:rsid w:val="006F7D5D"/>
    <w:rPr>
      <w:color w:val="auto"/>
      <w:sz w:val="22"/>
      <w:szCs w:val="22"/>
    </w:rPr>
  </w:style>
  <w:style w:type="character" w:customStyle="1" w:styleId="WW8Num44z0">
    <w:name w:val="WW8Num44z0"/>
    <w:rsid w:val="006F7D5D"/>
    <w:rPr>
      <w:rFonts w:eastAsia="TTE188D4F0t00" w:cs="Times New Roman" w:hint="default"/>
      <w:color w:val="auto"/>
      <w:sz w:val="22"/>
      <w:szCs w:val="22"/>
    </w:rPr>
  </w:style>
  <w:style w:type="character" w:customStyle="1" w:styleId="WW8Num44z1">
    <w:name w:val="WW8Num44z1"/>
    <w:rsid w:val="006F7D5D"/>
    <w:rPr>
      <w:rFonts w:cs="Times New Roman" w:hint="default"/>
      <w:sz w:val="22"/>
      <w:szCs w:val="22"/>
    </w:rPr>
  </w:style>
  <w:style w:type="character" w:customStyle="1" w:styleId="WW8Num44z2">
    <w:name w:val="WW8Num44z2"/>
    <w:rsid w:val="006F7D5D"/>
    <w:rPr>
      <w:rFonts w:cs="Times New Roman"/>
    </w:rPr>
  </w:style>
  <w:style w:type="character" w:customStyle="1" w:styleId="WW8Num45z0">
    <w:name w:val="WW8Num45z0"/>
    <w:rsid w:val="006F7D5D"/>
    <w:rPr>
      <w:rFonts w:hint="default"/>
      <w:sz w:val="22"/>
      <w:szCs w:val="22"/>
    </w:rPr>
  </w:style>
  <w:style w:type="character" w:customStyle="1" w:styleId="WW8Num45z2">
    <w:name w:val="WW8Num45z2"/>
    <w:rsid w:val="006F7D5D"/>
  </w:style>
  <w:style w:type="character" w:customStyle="1" w:styleId="WW8Num45z3">
    <w:name w:val="WW8Num45z3"/>
    <w:rsid w:val="006F7D5D"/>
  </w:style>
  <w:style w:type="character" w:customStyle="1" w:styleId="WW8Num45z4">
    <w:name w:val="WW8Num45z4"/>
    <w:rsid w:val="006F7D5D"/>
  </w:style>
  <w:style w:type="character" w:customStyle="1" w:styleId="WW8Num45z5">
    <w:name w:val="WW8Num45z5"/>
    <w:rsid w:val="006F7D5D"/>
  </w:style>
  <w:style w:type="character" w:customStyle="1" w:styleId="WW8Num45z6">
    <w:name w:val="WW8Num45z6"/>
    <w:rsid w:val="006F7D5D"/>
  </w:style>
  <w:style w:type="character" w:customStyle="1" w:styleId="WW8Num45z7">
    <w:name w:val="WW8Num45z7"/>
    <w:rsid w:val="006F7D5D"/>
  </w:style>
  <w:style w:type="character" w:customStyle="1" w:styleId="WW8Num45z8">
    <w:name w:val="WW8Num45z8"/>
    <w:rsid w:val="006F7D5D"/>
  </w:style>
  <w:style w:type="character" w:customStyle="1" w:styleId="WW8Num46z0">
    <w:name w:val="WW8Num46z0"/>
    <w:rsid w:val="006F7D5D"/>
    <w:rPr>
      <w:rFonts w:hint="default"/>
      <w:b w:val="0"/>
      <w:color w:val="auto"/>
      <w:sz w:val="22"/>
      <w:szCs w:val="22"/>
    </w:rPr>
  </w:style>
  <w:style w:type="character" w:customStyle="1" w:styleId="WW8Num46z1">
    <w:name w:val="WW8Num46z1"/>
    <w:rsid w:val="006F7D5D"/>
  </w:style>
  <w:style w:type="character" w:customStyle="1" w:styleId="WW8Num46z2">
    <w:name w:val="WW8Num46z2"/>
    <w:rsid w:val="006F7D5D"/>
  </w:style>
  <w:style w:type="character" w:customStyle="1" w:styleId="WW8Num46z3">
    <w:name w:val="WW8Num46z3"/>
    <w:rsid w:val="006F7D5D"/>
  </w:style>
  <w:style w:type="character" w:customStyle="1" w:styleId="WW8Num46z4">
    <w:name w:val="WW8Num46z4"/>
    <w:rsid w:val="006F7D5D"/>
  </w:style>
  <w:style w:type="character" w:customStyle="1" w:styleId="WW8Num46z5">
    <w:name w:val="WW8Num46z5"/>
    <w:rsid w:val="006F7D5D"/>
  </w:style>
  <w:style w:type="character" w:customStyle="1" w:styleId="WW8Num46z6">
    <w:name w:val="WW8Num46z6"/>
    <w:rsid w:val="006F7D5D"/>
  </w:style>
  <w:style w:type="character" w:customStyle="1" w:styleId="WW8Num46z7">
    <w:name w:val="WW8Num46z7"/>
    <w:rsid w:val="006F7D5D"/>
  </w:style>
  <w:style w:type="character" w:customStyle="1" w:styleId="WW8Num46z8">
    <w:name w:val="WW8Num46z8"/>
    <w:rsid w:val="006F7D5D"/>
  </w:style>
  <w:style w:type="character" w:customStyle="1" w:styleId="WW8Num47z0">
    <w:name w:val="WW8Num47z0"/>
    <w:rsid w:val="006F7D5D"/>
    <w:rPr>
      <w:rFonts w:cs="Times New Roman"/>
      <w:color w:val="auto"/>
      <w:sz w:val="22"/>
      <w:szCs w:val="22"/>
    </w:rPr>
  </w:style>
  <w:style w:type="character" w:customStyle="1" w:styleId="WW8Num47z1">
    <w:name w:val="WW8Num47z1"/>
    <w:rsid w:val="006F7D5D"/>
    <w:rPr>
      <w:rFonts w:cs="Times New Roman"/>
    </w:rPr>
  </w:style>
  <w:style w:type="character" w:customStyle="1" w:styleId="WW8Num47z3">
    <w:name w:val="WW8Num47z3"/>
    <w:rsid w:val="006F7D5D"/>
    <w:rPr>
      <w:sz w:val="22"/>
      <w:szCs w:val="22"/>
    </w:rPr>
  </w:style>
  <w:style w:type="character" w:customStyle="1" w:styleId="WW8Num48z0">
    <w:name w:val="WW8Num48z0"/>
    <w:rsid w:val="006F7D5D"/>
    <w:rPr>
      <w:rFonts w:cs="Times New Roman" w:hint="default"/>
      <w:sz w:val="22"/>
      <w:szCs w:val="22"/>
    </w:rPr>
  </w:style>
  <w:style w:type="character" w:customStyle="1" w:styleId="WW8Num48z1">
    <w:name w:val="WW8Num48z1"/>
    <w:rsid w:val="006F7D5D"/>
    <w:rPr>
      <w:rFonts w:cs="Times New Roman"/>
    </w:rPr>
  </w:style>
  <w:style w:type="character" w:customStyle="1" w:styleId="WW8Num49z0">
    <w:name w:val="WW8Num49z0"/>
    <w:rsid w:val="006F7D5D"/>
    <w:rPr>
      <w:sz w:val="22"/>
      <w:szCs w:val="22"/>
    </w:rPr>
  </w:style>
  <w:style w:type="character" w:customStyle="1" w:styleId="WW8Num49z1">
    <w:name w:val="WW8Num49z1"/>
    <w:rsid w:val="006F7D5D"/>
  </w:style>
  <w:style w:type="character" w:customStyle="1" w:styleId="WW8Num49z2">
    <w:name w:val="WW8Num49z2"/>
    <w:rsid w:val="006F7D5D"/>
  </w:style>
  <w:style w:type="character" w:customStyle="1" w:styleId="WW8Num49z3">
    <w:name w:val="WW8Num49z3"/>
    <w:rsid w:val="006F7D5D"/>
  </w:style>
  <w:style w:type="character" w:customStyle="1" w:styleId="WW8Num49z4">
    <w:name w:val="WW8Num49z4"/>
    <w:rsid w:val="006F7D5D"/>
  </w:style>
  <w:style w:type="character" w:customStyle="1" w:styleId="WW8Num49z5">
    <w:name w:val="WW8Num49z5"/>
    <w:rsid w:val="006F7D5D"/>
  </w:style>
  <w:style w:type="character" w:customStyle="1" w:styleId="WW8Num49z6">
    <w:name w:val="WW8Num49z6"/>
    <w:rsid w:val="006F7D5D"/>
  </w:style>
  <w:style w:type="character" w:customStyle="1" w:styleId="WW8Num49z7">
    <w:name w:val="WW8Num49z7"/>
    <w:rsid w:val="006F7D5D"/>
  </w:style>
  <w:style w:type="character" w:customStyle="1" w:styleId="WW8Num49z8">
    <w:name w:val="WW8Num49z8"/>
    <w:rsid w:val="006F7D5D"/>
  </w:style>
  <w:style w:type="character" w:customStyle="1" w:styleId="WW8Num50z0">
    <w:name w:val="WW8Num50z0"/>
    <w:rsid w:val="006F7D5D"/>
    <w:rPr>
      <w:rFonts w:cs="Times New Roman" w:hint="default"/>
    </w:rPr>
  </w:style>
  <w:style w:type="character" w:customStyle="1" w:styleId="WW8Num50z1">
    <w:name w:val="WW8Num50z1"/>
    <w:rsid w:val="006F7D5D"/>
  </w:style>
  <w:style w:type="character" w:customStyle="1" w:styleId="WW8Num50z2">
    <w:name w:val="WW8Num50z2"/>
    <w:rsid w:val="006F7D5D"/>
  </w:style>
  <w:style w:type="character" w:customStyle="1" w:styleId="WW8Num50z3">
    <w:name w:val="WW8Num50z3"/>
    <w:rsid w:val="006F7D5D"/>
  </w:style>
  <w:style w:type="character" w:customStyle="1" w:styleId="WW8Num50z4">
    <w:name w:val="WW8Num50z4"/>
    <w:rsid w:val="006F7D5D"/>
  </w:style>
  <w:style w:type="character" w:customStyle="1" w:styleId="WW8Num50z5">
    <w:name w:val="WW8Num50z5"/>
    <w:rsid w:val="006F7D5D"/>
  </w:style>
  <w:style w:type="character" w:customStyle="1" w:styleId="WW8Num50z6">
    <w:name w:val="WW8Num50z6"/>
    <w:rsid w:val="006F7D5D"/>
  </w:style>
  <w:style w:type="character" w:customStyle="1" w:styleId="WW8Num50z7">
    <w:name w:val="WW8Num50z7"/>
    <w:rsid w:val="006F7D5D"/>
  </w:style>
  <w:style w:type="character" w:customStyle="1" w:styleId="WW8Num50z8">
    <w:name w:val="WW8Num50z8"/>
    <w:rsid w:val="006F7D5D"/>
  </w:style>
  <w:style w:type="character" w:customStyle="1" w:styleId="WW8Num51z0">
    <w:name w:val="WW8Num51z0"/>
    <w:rsid w:val="006F7D5D"/>
    <w:rPr>
      <w:rFonts w:cs="Times New Roman" w:hint="default"/>
      <w:spacing w:val="-6"/>
      <w:sz w:val="22"/>
      <w:szCs w:val="22"/>
    </w:rPr>
  </w:style>
  <w:style w:type="character" w:customStyle="1" w:styleId="WW8Num51z1">
    <w:name w:val="WW8Num51z1"/>
    <w:rsid w:val="006F7D5D"/>
    <w:rPr>
      <w:rFonts w:cs="Times New Roman"/>
    </w:rPr>
  </w:style>
  <w:style w:type="character" w:customStyle="1" w:styleId="WW8Num52z0">
    <w:name w:val="WW8Num52z0"/>
    <w:rsid w:val="006F7D5D"/>
    <w:rPr>
      <w:b w:val="0"/>
      <w:sz w:val="22"/>
      <w:szCs w:val="22"/>
    </w:rPr>
  </w:style>
  <w:style w:type="character" w:customStyle="1" w:styleId="WW8Num52z1">
    <w:name w:val="WW8Num52z1"/>
    <w:rsid w:val="006F7D5D"/>
  </w:style>
  <w:style w:type="character" w:customStyle="1" w:styleId="WW8Num52z2">
    <w:name w:val="WW8Num52z2"/>
    <w:rsid w:val="006F7D5D"/>
  </w:style>
  <w:style w:type="character" w:customStyle="1" w:styleId="WW8Num52z3">
    <w:name w:val="WW8Num52z3"/>
    <w:rsid w:val="006F7D5D"/>
  </w:style>
  <w:style w:type="character" w:customStyle="1" w:styleId="WW8Num52z4">
    <w:name w:val="WW8Num52z4"/>
    <w:rsid w:val="006F7D5D"/>
  </w:style>
  <w:style w:type="character" w:customStyle="1" w:styleId="WW8Num52z5">
    <w:name w:val="WW8Num52z5"/>
    <w:rsid w:val="006F7D5D"/>
  </w:style>
  <w:style w:type="character" w:customStyle="1" w:styleId="WW8Num52z6">
    <w:name w:val="WW8Num52z6"/>
    <w:rsid w:val="006F7D5D"/>
  </w:style>
  <w:style w:type="character" w:customStyle="1" w:styleId="WW8Num52z7">
    <w:name w:val="WW8Num52z7"/>
    <w:rsid w:val="006F7D5D"/>
  </w:style>
  <w:style w:type="character" w:customStyle="1" w:styleId="WW8Num52z8">
    <w:name w:val="WW8Num52z8"/>
    <w:rsid w:val="006F7D5D"/>
  </w:style>
  <w:style w:type="character" w:customStyle="1" w:styleId="WW8Num53z0">
    <w:name w:val="WW8Num53z0"/>
    <w:rsid w:val="006F7D5D"/>
    <w:rPr>
      <w:sz w:val="22"/>
      <w:szCs w:val="22"/>
    </w:rPr>
  </w:style>
  <w:style w:type="character" w:customStyle="1" w:styleId="WW8Num53z1">
    <w:name w:val="WW8Num53z1"/>
    <w:rsid w:val="006F7D5D"/>
  </w:style>
  <w:style w:type="character" w:customStyle="1" w:styleId="WW8Num53z2">
    <w:name w:val="WW8Num53z2"/>
    <w:rsid w:val="006F7D5D"/>
  </w:style>
  <w:style w:type="character" w:customStyle="1" w:styleId="WW8Num53z3">
    <w:name w:val="WW8Num53z3"/>
    <w:rsid w:val="006F7D5D"/>
  </w:style>
  <w:style w:type="character" w:customStyle="1" w:styleId="WW8Num53z4">
    <w:name w:val="WW8Num53z4"/>
    <w:rsid w:val="006F7D5D"/>
  </w:style>
  <w:style w:type="character" w:customStyle="1" w:styleId="WW8Num53z5">
    <w:name w:val="WW8Num53z5"/>
    <w:rsid w:val="006F7D5D"/>
  </w:style>
  <w:style w:type="character" w:customStyle="1" w:styleId="WW8Num53z6">
    <w:name w:val="WW8Num53z6"/>
    <w:rsid w:val="006F7D5D"/>
  </w:style>
  <w:style w:type="character" w:customStyle="1" w:styleId="WW8Num53z7">
    <w:name w:val="WW8Num53z7"/>
    <w:rsid w:val="006F7D5D"/>
  </w:style>
  <w:style w:type="character" w:customStyle="1" w:styleId="WW8Num53z8">
    <w:name w:val="WW8Num53z8"/>
    <w:rsid w:val="006F7D5D"/>
  </w:style>
  <w:style w:type="character" w:customStyle="1" w:styleId="Domylnaczcionkaakapitu1">
    <w:name w:val="Domyślna czcionka akapitu1"/>
    <w:rsid w:val="006F7D5D"/>
  </w:style>
  <w:style w:type="character" w:customStyle="1" w:styleId="Odwoaniedokomentarza1">
    <w:name w:val="Odwołanie do komentarza1"/>
    <w:rsid w:val="006F7D5D"/>
    <w:rPr>
      <w:sz w:val="16"/>
      <w:szCs w:val="16"/>
    </w:rPr>
  </w:style>
  <w:style w:type="paragraph" w:customStyle="1" w:styleId="Indeks">
    <w:name w:val="Indeks"/>
    <w:basedOn w:val="Normalny"/>
    <w:rsid w:val="006F7D5D"/>
    <w:pPr>
      <w:widowControl/>
      <w:suppressLineNumbers/>
      <w:suppressAutoHyphens/>
    </w:pPr>
    <w:rPr>
      <w:rFonts w:ascii="Times New Roman" w:eastAsia="Times New Roman" w:hAnsi="Times New Roman" w:cs="Mangal"/>
      <w:color w:val="auto"/>
      <w:lang w:eastAsia="zh-CN" w:bidi="ar-SA"/>
    </w:rPr>
  </w:style>
  <w:style w:type="paragraph" w:customStyle="1" w:styleId="Tekstpodstawowywcity31">
    <w:name w:val="Tekst podstawowy wcięty 31"/>
    <w:basedOn w:val="Normalny"/>
    <w:rsid w:val="006F7D5D"/>
    <w:pPr>
      <w:widowControl/>
      <w:suppressAutoHyphens/>
      <w:spacing w:line="360" w:lineRule="atLeast"/>
      <w:ind w:left="709" w:hanging="283"/>
      <w:jc w:val="both"/>
    </w:pPr>
    <w:rPr>
      <w:rFonts w:ascii="Times New Roman" w:eastAsia="Times New Roman" w:hAnsi="Times New Roman" w:cs="Times New Roman"/>
      <w:color w:val="auto"/>
      <w:sz w:val="20"/>
      <w:szCs w:val="20"/>
      <w:lang w:val="x-none" w:eastAsia="zh-CN" w:bidi="ar-SA"/>
    </w:rPr>
  </w:style>
  <w:style w:type="paragraph" w:customStyle="1" w:styleId="Tekstpodstawowy32">
    <w:name w:val="Tekst podstawowy 32"/>
    <w:basedOn w:val="Normalny"/>
    <w:rsid w:val="006F7D5D"/>
    <w:pPr>
      <w:widowControl/>
      <w:suppressAutoHyphens/>
      <w:spacing w:after="120"/>
    </w:pPr>
    <w:rPr>
      <w:rFonts w:ascii="Times New Roman" w:eastAsia="Times New Roman" w:hAnsi="Times New Roman" w:cs="Times New Roman"/>
      <w:color w:val="auto"/>
      <w:sz w:val="16"/>
      <w:szCs w:val="16"/>
      <w:lang w:val="x-none" w:eastAsia="zh-CN" w:bidi="ar-SA"/>
    </w:rPr>
  </w:style>
  <w:style w:type="paragraph" w:customStyle="1" w:styleId="Tekstpodstawowy22">
    <w:name w:val="Tekst podstawowy 22"/>
    <w:basedOn w:val="Normalny"/>
    <w:rsid w:val="006F7D5D"/>
    <w:pPr>
      <w:widowControl/>
      <w:suppressAutoHyphens/>
      <w:spacing w:after="120" w:line="480" w:lineRule="auto"/>
    </w:pPr>
    <w:rPr>
      <w:rFonts w:ascii="Times New Roman" w:eastAsia="Times New Roman" w:hAnsi="Times New Roman" w:cs="Times New Roman"/>
      <w:color w:val="auto"/>
      <w:sz w:val="20"/>
      <w:szCs w:val="20"/>
      <w:lang w:val="x-none" w:eastAsia="zh-CN" w:bidi="ar-SA"/>
    </w:rPr>
  </w:style>
  <w:style w:type="paragraph" w:customStyle="1" w:styleId="Tekstkomentarza1">
    <w:name w:val="Tekst komentarza1"/>
    <w:basedOn w:val="Normalny"/>
    <w:rsid w:val="006F7D5D"/>
    <w:pPr>
      <w:widowControl/>
      <w:suppressAutoHyphens/>
    </w:pPr>
    <w:rPr>
      <w:rFonts w:ascii="Times New Roman" w:eastAsia="Calibri" w:hAnsi="Times New Roman" w:cs="Times New Roman"/>
      <w:color w:val="auto"/>
      <w:sz w:val="20"/>
      <w:szCs w:val="20"/>
      <w:lang w:val="x-none" w:eastAsia="zh-CN" w:bidi="ar-SA"/>
    </w:rPr>
  </w:style>
  <w:style w:type="paragraph" w:customStyle="1" w:styleId="Plandokumentu1">
    <w:name w:val="Plan dokumentu1"/>
    <w:basedOn w:val="Normalny"/>
    <w:rsid w:val="006F7D5D"/>
    <w:pPr>
      <w:widowControl/>
      <w:suppressAutoHyphens/>
    </w:pPr>
    <w:rPr>
      <w:rFonts w:ascii="Tahoma" w:eastAsia="Calibri" w:hAnsi="Tahoma" w:cs="Tahoma"/>
      <w:color w:val="auto"/>
      <w:sz w:val="16"/>
      <w:szCs w:val="16"/>
      <w:lang w:val="x-none" w:eastAsia="zh-CN" w:bidi="ar-SA"/>
    </w:rPr>
  </w:style>
  <w:style w:type="paragraph" w:styleId="Nagwekwykazurde">
    <w:name w:val="toa heading"/>
    <w:basedOn w:val="Nagwek1"/>
    <w:next w:val="Normalny"/>
    <w:rsid w:val="006F7D5D"/>
    <w:pPr>
      <w:widowControl/>
      <w:suppressAutoHyphens/>
      <w:spacing w:line="276" w:lineRule="auto"/>
    </w:pPr>
    <w:rPr>
      <w:rFonts w:ascii="Cambria" w:eastAsia="Times New Roman" w:hAnsi="Cambria" w:cs="Cambria"/>
      <w:b w:val="0"/>
      <w:i/>
      <w:color w:val="365F91"/>
      <w:lang w:val="x-none" w:eastAsia="zh-CN" w:bidi="ar-SA"/>
    </w:rPr>
  </w:style>
  <w:style w:type="numbering" w:customStyle="1" w:styleId="WWNum1">
    <w:name w:val="WWNum1"/>
    <w:basedOn w:val="Bezlisty"/>
    <w:rsid w:val="00C814EB"/>
    <w:pPr>
      <w:numPr>
        <w:numId w:val="46"/>
      </w:numPr>
    </w:pPr>
  </w:style>
  <w:style w:type="numbering" w:customStyle="1" w:styleId="WWNum2">
    <w:name w:val="WWNum2"/>
    <w:basedOn w:val="Bezlisty"/>
    <w:rsid w:val="00C814EB"/>
    <w:pPr>
      <w:numPr>
        <w:numId w:val="47"/>
      </w:numPr>
    </w:pPr>
  </w:style>
  <w:style w:type="numbering" w:customStyle="1" w:styleId="WWNum3">
    <w:name w:val="WWNum3"/>
    <w:basedOn w:val="Bezlisty"/>
    <w:rsid w:val="00C814EB"/>
    <w:pPr>
      <w:numPr>
        <w:numId w:val="48"/>
      </w:numPr>
    </w:pPr>
  </w:style>
  <w:style w:type="numbering" w:customStyle="1" w:styleId="WWNum4">
    <w:name w:val="WWNum4"/>
    <w:basedOn w:val="Bezlisty"/>
    <w:rsid w:val="00C814EB"/>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729277">
      <w:bodyDiv w:val="1"/>
      <w:marLeft w:val="0"/>
      <w:marRight w:val="0"/>
      <w:marTop w:val="0"/>
      <w:marBottom w:val="0"/>
      <w:divBdr>
        <w:top w:val="none" w:sz="0" w:space="0" w:color="auto"/>
        <w:left w:val="none" w:sz="0" w:space="0" w:color="auto"/>
        <w:bottom w:val="none" w:sz="0" w:space="0" w:color="auto"/>
        <w:right w:val="none" w:sz="0" w:space="0" w:color="auto"/>
      </w:divBdr>
    </w:div>
    <w:div w:id="118659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2.jpeg"/><Relationship Id="rId1" Type="http://schemas.openxmlformats.org/officeDocument/2006/relationships/image" Target="media/image1.jpg"/><Relationship Id="rId4"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DD6D7-7E02-4684-A137-C908D96BE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359</Words>
  <Characters>2156</Characters>
  <Application>Microsoft Office Word</Application>
  <DocSecurity>0</DocSecurity>
  <Lines>17</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JC</dc:creator>
  <cp:lastModifiedBy>Ewa</cp:lastModifiedBy>
  <cp:revision>20</cp:revision>
  <dcterms:created xsi:type="dcterms:W3CDTF">2024-02-05T10:33:00Z</dcterms:created>
  <dcterms:modified xsi:type="dcterms:W3CDTF">2024-07-24T08:53:00Z</dcterms:modified>
</cp:coreProperties>
</file>