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E87F" w14:textId="77777777" w:rsidR="00F73645" w:rsidRPr="007D6AFA" w:rsidRDefault="004A1511" w:rsidP="00F73645">
      <w:pPr>
        <w:jc w:val="right"/>
        <w:rPr>
          <w:rFonts w:ascii="Times New Roman" w:hAnsi="Times New Roman" w:cs="Times New Roman"/>
          <w:b/>
        </w:rPr>
      </w:pPr>
      <w:r w:rsidRPr="007D6AFA">
        <w:rPr>
          <w:rFonts w:ascii="Times New Roman" w:hAnsi="Times New Roman" w:cs="Times New Roman"/>
        </w:rPr>
        <w:t xml:space="preserve"> </w:t>
      </w:r>
      <w:r w:rsidR="00F73645" w:rsidRPr="007D6AFA">
        <w:rPr>
          <w:rFonts w:ascii="Times New Roman" w:hAnsi="Times New Roman" w:cs="Times New Roman"/>
          <w:b/>
        </w:rPr>
        <w:t>Załącznik nr 5 do SWZ</w:t>
      </w:r>
    </w:p>
    <w:p w14:paraId="484B348A" w14:textId="77777777" w:rsidR="00F73645" w:rsidRPr="007D6AFA" w:rsidRDefault="00F73645" w:rsidP="00F73645">
      <w:pPr>
        <w:rPr>
          <w:rFonts w:ascii="Times New Roman" w:hAnsi="Times New Roman" w:cs="Times New Roman"/>
        </w:rPr>
      </w:pPr>
    </w:p>
    <w:p w14:paraId="082B7B43" w14:textId="77777777" w:rsidR="00F73645" w:rsidRPr="007D6AFA" w:rsidRDefault="00F73645" w:rsidP="00F73645">
      <w:pPr>
        <w:jc w:val="center"/>
        <w:rPr>
          <w:rFonts w:ascii="Times New Roman" w:hAnsi="Times New Roman" w:cs="Times New Roman"/>
          <w:b/>
        </w:rPr>
      </w:pPr>
      <w:r w:rsidRPr="007D6AFA">
        <w:rPr>
          <w:rFonts w:ascii="Times New Roman" w:hAnsi="Times New Roman" w:cs="Times New Roman"/>
          <w:b/>
        </w:rPr>
        <w:t>WYKAZ ROBÓT BUDOWLANYCH</w:t>
      </w:r>
    </w:p>
    <w:p w14:paraId="75A2990D" w14:textId="38EAE1A6" w:rsidR="00D40180" w:rsidRPr="007D6AFA" w:rsidRDefault="00D40180" w:rsidP="00F73645">
      <w:pPr>
        <w:jc w:val="center"/>
        <w:rPr>
          <w:rFonts w:ascii="Times New Roman" w:hAnsi="Times New Roman" w:cs="Times New Roman"/>
          <w:bCs/>
        </w:rPr>
      </w:pPr>
      <w:r w:rsidRPr="007D6AFA">
        <w:rPr>
          <w:rFonts w:ascii="Times New Roman" w:hAnsi="Times New Roman" w:cs="Times New Roman"/>
          <w:bCs/>
        </w:rPr>
        <w:t xml:space="preserve">Składany w celu oceny spełniania warunku w zakresie zdolności technicznej lub zawodowej ( dział </w:t>
      </w:r>
      <w:r w:rsidR="007D6AFA">
        <w:rPr>
          <w:rFonts w:ascii="Times New Roman" w:hAnsi="Times New Roman" w:cs="Times New Roman"/>
          <w:bCs/>
        </w:rPr>
        <w:t>XIX</w:t>
      </w:r>
      <w:r w:rsidRPr="007D6AFA">
        <w:rPr>
          <w:rFonts w:ascii="Times New Roman" w:hAnsi="Times New Roman" w:cs="Times New Roman"/>
          <w:bCs/>
        </w:rPr>
        <w:t xml:space="preserve"> ust. </w:t>
      </w:r>
      <w:r w:rsidR="007D6AFA">
        <w:rPr>
          <w:rFonts w:ascii="Times New Roman" w:hAnsi="Times New Roman" w:cs="Times New Roman"/>
          <w:bCs/>
        </w:rPr>
        <w:t>1</w:t>
      </w:r>
      <w:r w:rsidRPr="007D6AFA">
        <w:rPr>
          <w:rFonts w:ascii="Times New Roman" w:hAnsi="Times New Roman" w:cs="Times New Roman"/>
          <w:bCs/>
        </w:rPr>
        <w:t xml:space="preserve"> pkt </w:t>
      </w:r>
      <w:r w:rsidR="007D6AFA">
        <w:rPr>
          <w:rFonts w:ascii="Times New Roman" w:hAnsi="Times New Roman" w:cs="Times New Roman"/>
          <w:bCs/>
        </w:rPr>
        <w:t xml:space="preserve">A </w:t>
      </w:r>
      <w:r w:rsidRPr="007D6AFA">
        <w:rPr>
          <w:rFonts w:ascii="Times New Roman" w:hAnsi="Times New Roman" w:cs="Times New Roman"/>
          <w:bCs/>
        </w:rPr>
        <w:t>SWZ)</w:t>
      </w:r>
    </w:p>
    <w:p w14:paraId="2EB0947A" w14:textId="0324D830" w:rsidR="00BC5E68" w:rsidRPr="007D6AFA" w:rsidRDefault="00AF3825" w:rsidP="00AF3825">
      <w:pPr>
        <w:jc w:val="center"/>
        <w:rPr>
          <w:rFonts w:ascii="Times New Roman" w:hAnsi="Times New Roman" w:cs="Times New Roman"/>
          <w:b/>
          <w:bCs/>
        </w:rPr>
      </w:pPr>
      <w:bookmarkStart w:id="0" w:name="_Hlk166072402"/>
      <w:r>
        <w:rPr>
          <w:rFonts w:ascii="Times New Roman" w:hAnsi="Times New Roman" w:cs="Times New Roman"/>
          <w:b/>
          <w:bCs/>
        </w:rPr>
        <w:t>„Przebudowa zbiornika wodnego w miejscowości Borkowo- Boksy”</w:t>
      </w:r>
      <w:bookmarkStart w:id="1" w:name="_GoBack"/>
      <w:bookmarkEnd w:id="1"/>
    </w:p>
    <w:bookmarkEnd w:id="0"/>
    <w:p w14:paraId="60044342" w14:textId="77777777" w:rsidR="00F73645" w:rsidRPr="007D6AFA" w:rsidRDefault="00F73645" w:rsidP="00F73645">
      <w:pPr>
        <w:jc w:val="center"/>
        <w:rPr>
          <w:rFonts w:ascii="Times New Roman" w:hAnsi="Times New Roman" w:cs="Times New Roman"/>
        </w:rPr>
      </w:pP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996"/>
        <w:gridCol w:w="4111"/>
        <w:gridCol w:w="2977"/>
        <w:gridCol w:w="2126"/>
      </w:tblGrid>
      <w:tr w:rsidR="00F73645" w:rsidRPr="007D6AFA" w14:paraId="77EEE3AA" w14:textId="77777777" w:rsidTr="00D40180">
        <w:trPr>
          <w:cantSplit/>
          <w:trHeight w:val="1334"/>
        </w:trPr>
        <w:tc>
          <w:tcPr>
            <w:tcW w:w="610" w:type="dxa"/>
          </w:tcPr>
          <w:p w14:paraId="1E95177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58B10312"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Lp.</w:t>
            </w:r>
          </w:p>
          <w:p w14:paraId="19CFAC26"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4F0BE2C7"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Nazwa i adres Zamawiającego</w:t>
            </w:r>
          </w:p>
          <w:p w14:paraId="1607D63F" w14:textId="77777777" w:rsidR="00F73645" w:rsidRPr="007D6AFA" w:rsidRDefault="00F73645" w:rsidP="00B332A5">
            <w:pPr>
              <w:widowControl/>
              <w:jc w:val="center"/>
              <w:rPr>
                <w:rFonts w:ascii="Times New Roman" w:eastAsia="Times New Roman" w:hAnsi="Times New Roman" w:cs="Times New Roman"/>
                <w:b/>
                <w:color w:val="auto"/>
                <w:lang w:bidi="ar-SA"/>
              </w:rPr>
            </w:pPr>
          </w:p>
        </w:tc>
        <w:tc>
          <w:tcPr>
            <w:tcW w:w="4111" w:type="dxa"/>
          </w:tcPr>
          <w:p w14:paraId="45B2DC38" w14:textId="0B47C122"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Rodzaj roboty budowlanej</w:t>
            </w:r>
          </w:p>
          <w:p w14:paraId="79B7260F"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wykonanej przez Wykonawcę</w:t>
            </w:r>
          </w:p>
        </w:tc>
        <w:tc>
          <w:tcPr>
            <w:tcW w:w="2977" w:type="dxa"/>
          </w:tcPr>
          <w:p w14:paraId="023C05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Wartość</w:t>
            </w:r>
          </w:p>
          <w:p w14:paraId="53B99E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brutto roboty budowlanej</w:t>
            </w:r>
          </w:p>
        </w:tc>
        <w:tc>
          <w:tcPr>
            <w:tcW w:w="2126" w:type="dxa"/>
          </w:tcPr>
          <w:p w14:paraId="13106B3E" w14:textId="6338704A" w:rsidR="00F73645" w:rsidRPr="007D6AFA" w:rsidRDefault="009642B3"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Daty i miejsce wykonania</w:t>
            </w:r>
          </w:p>
        </w:tc>
      </w:tr>
      <w:tr w:rsidR="00F73645" w:rsidRPr="007D6AFA" w14:paraId="178E425D" w14:textId="77777777" w:rsidTr="00D40180">
        <w:trPr>
          <w:trHeight w:val="256"/>
        </w:trPr>
        <w:tc>
          <w:tcPr>
            <w:tcW w:w="610" w:type="dxa"/>
            <w:vAlign w:val="center"/>
          </w:tcPr>
          <w:p w14:paraId="22A0EF2A" w14:textId="77777777" w:rsidR="00F73645" w:rsidRPr="007D6AFA" w:rsidRDefault="00F73645"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1.</w:t>
            </w:r>
          </w:p>
        </w:tc>
        <w:tc>
          <w:tcPr>
            <w:tcW w:w="3996" w:type="dxa"/>
            <w:vAlign w:val="center"/>
          </w:tcPr>
          <w:p w14:paraId="1303E239"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4111" w:type="dxa"/>
            <w:vAlign w:val="center"/>
          </w:tcPr>
          <w:p w14:paraId="170A4E85"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2977" w:type="dxa"/>
            <w:vAlign w:val="center"/>
          </w:tcPr>
          <w:p w14:paraId="0173056F"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3.</w:t>
            </w:r>
          </w:p>
        </w:tc>
        <w:tc>
          <w:tcPr>
            <w:tcW w:w="2126" w:type="dxa"/>
            <w:vAlign w:val="center"/>
          </w:tcPr>
          <w:p w14:paraId="34A420E2"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4.</w:t>
            </w:r>
          </w:p>
        </w:tc>
      </w:tr>
      <w:tr w:rsidR="00F73645" w:rsidRPr="007D6AFA" w14:paraId="1823365E" w14:textId="77777777" w:rsidTr="00D40180">
        <w:trPr>
          <w:trHeight w:val="795"/>
        </w:trPr>
        <w:tc>
          <w:tcPr>
            <w:tcW w:w="610" w:type="dxa"/>
          </w:tcPr>
          <w:p w14:paraId="4794BAF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p w14:paraId="2FD5A1BC"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3996" w:type="dxa"/>
          </w:tcPr>
          <w:p w14:paraId="31AA7F2A" w14:textId="77777777" w:rsidR="00F73645" w:rsidRPr="007D6AFA" w:rsidRDefault="00F73645" w:rsidP="00B332A5">
            <w:pPr>
              <w:widowControl/>
              <w:jc w:val="both"/>
              <w:rPr>
                <w:rFonts w:ascii="Times New Roman" w:eastAsia="Times New Roman" w:hAnsi="Times New Roman" w:cs="Times New Roman"/>
                <w:color w:val="auto"/>
                <w:lang w:bidi="ar-SA"/>
              </w:rPr>
            </w:pPr>
          </w:p>
          <w:p w14:paraId="74DD4E3D"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90F6E2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977" w:type="dxa"/>
          </w:tcPr>
          <w:p w14:paraId="1001888A"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126" w:type="dxa"/>
          </w:tcPr>
          <w:p w14:paraId="25DFDCB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r>
      <w:tr w:rsidR="00F73645" w:rsidRPr="007D6AFA" w14:paraId="5EBD1313" w14:textId="77777777" w:rsidTr="00D40180">
        <w:trPr>
          <w:trHeight w:val="833"/>
        </w:trPr>
        <w:tc>
          <w:tcPr>
            <w:tcW w:w="610" w:type="dxa"/>
          </w:tcPr>
          <w:p w14:paraId="19E97E7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2DA5EF5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51DC3226" w14:textId="77777777" w:rsidR="00F73645" w:rsidRPr="007D6AFA" w:rsidRDefault="00F73645" w:rsidP="00B332A5">
            <w:pPr>
              <w:widowControl/>
              <w:jc w:val="both"/>
              <w:rPr>
                <w:rFonts w:ascii="Times New Roman" w:eastAsia="Times New Roman" w:hAnsi="Times New Roman" w:cs="Times New Roman"/>
                <w:color w:val="auto"/>
                <w:lang w:bidi="ar-SA"/>
              </w:rPr>
            </w:pPr>
          </w:p>
          <w:p w14:paraId="077CCF93"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5A33DFDD"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3201A99"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51A915F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r w:rsidR="00F73645" w:rsidRPr="007D6AFA" w14:paraId="1F70CB1F" w14:textId="77777777" w:rsidTr="00D40180">
        <w:trPr>
          <w:trHeight w:val="833"/>
        </w:trPr>
        <w:tc>
          <w:tcPr>
            <w:tcW w:w="610" w:type="dxa"/>
          </w:tcPr>
          <w:p w14:paraId="1691B8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6F5B8ACC" w14:textId="77777777" w:rsidR="00F73645" w:rsidRPr="007D6AFA" w:rsidRDefault="00F73645" w:rsidP="00B332A5">
            <w:pPr>
              <w:widowControl/>
              <w:jc w:val="both"/>
              <w:rPr>
                <w:rFonts w:ascii="Times New Roman" w:eastAsia="Times New Roman" w:hAnsi="Times New Roman" w:cs="Times New Roman"/>
                <w:color w:val="auto"/>
                <w:lang w:bidi="ar-SA"/>
              </w:rPr>
            </w:pPr>
          </w:p>
          <w:p w14:paraId="25E8B65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BA7CF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FCC1A7A"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74208A9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bl>
    <w:p w14:paraId="452D3436" w14:textId="77777777" w:rsidR="00F73645" w:rsidRPr="007D6AFA" w:rsidRDefault="00F73645" w:rsidP="00F73645">
      <w:pPr>
        <w:rPr>
          <w:rFonts w:ascii="Times New Roman" w:hAnsi="Times New Roman" w:cs="Times New Roman"/>
        </w:rPr>
      </w:pPr>
    </w:p>
    <w:p w14:paraId="7238CE2F" w14:textId="77777777" w:rsidR="00F73645" w:rsidRPr="007D6AFA" w:rsidRDefault="00F73645" w:rsidP="00F73645">
      <w:pPr>
        <w:jc w:val="center"/>
        <w:rPr>
          <w:rFonts w:ascii="Times New Roman" w:hAnsi="Times New Roman" w:cs="Times New Roman"/>
        </w:rPr>
      </w:pPr>
    </w:p>
    <w:p w14:paraId="084AE7B9" w14:textId="40F9B802" w:rsidR="00F73645" w:rsidRPr="007D6AFA" w:rsidRDefault="00F73645" w:rsidP="00F73645">
      <w:pPr>
        <w:jc w:val="both"/>
        <w:rPr>
          <w:rFonts w:ascii="Times New Roman" w:hAnsi="Times New Roman" w:cs="Times New Roman"/>
        </w:rPr>
      </w:pPr>
      <w:r w:rsidRPr="007D6AFA">
        <w:rPr>
          <w:rFonts w:ascii="Times New Roman" w:hAnsi="Times New Roman" w:cs="Times New Roman"/>
        </w:rPr>
        <w:t>Do wykazu dołączamy dowody określające, czy te roboty budowlane zostały wykonane należyci</w:t>
      </w:r>
      <w:r w:rsidR="009642B3" w:rsidRPr="007D6AFA">
        <w:rPr>
          <w:rFonts w:ascii="Times New Roman" w:hAnsi="Times New Roman" w:cs="Times New Roman"/>
        </w:rPr>
        <w:t xml:space="preserve">e (dowodami </w:t>
      </w:r>
      <w:r w:rsidR="00D83D49" w:rsidRPr="007D6AFA">
        <w:rPr>
          <w:rFonts w:ascii="Times New Roman" w:hAnsi="Times New Roman" w:cs="Times New Roman"/>
        </w:rPr>
        <w:t xml:space="preserve">są referencje) </w:t>
      </w:r>
    </w:p>
    <w:p w14:paraId="3CA8676B" w14:textId="77777777" w:rsidR="00F73645" w:rsidRPr="007D6AFA" w:rsidRDefault="00F73645" w:rsidP="00F73645">
      <w:pPr>
        <w:rPr>
          <w:rFonts w:ascii="Times New Roman" w:hAnsi="Times New Roman" w:cs="Times New Roman"/>
        </w:rPr>
      </w:pPr>
    </w:p>
    <w:p w14:paraId="23944B17" w14:textId="77777777" w:rsidR="00F73645" w:rsidRPr="007D6AFA" w:rsidRDefault="00F73645" w:rsidP="00F73645">
      <w:pPr>
        <w:rPr>
          <w:rFonts w:ascii="Times New Roman" w:hAnsi="Times New Roman" w:cs="Times New Roman"/>
          <w:b/>
          <w:i/>
        </w:rPr>
      </w:pPr>
      <w:r w:rsidRPr="007D6AFA">
        <w:rPr>
          <w:rFonts w:ascii="Times New Roman" w:hAnsi="Times New Roman" w:cs="Times New Roman"/>
          <w:b/>
          <w:u w:val="single"/>
        </w:rPr>
        <w:t>UWAGA:</w:t>
      </w:r>
      <w:r w:rsidRPr="007D6AFA">
        <w:rPr>
          <w:rFonts w:ascii="Times New Roman" w:hAnsi="Times New Roman" w:cs="Times New Roman"/>
        </w:rPr>
        <w:t xml:space="preserve"> </w:t>
      </w:r>
      <w:r w:rsidRPr="007D6AFA">
        <w:rPr>
          <w:rFonts w:ascii="Times New Roman" w:hAnsi="Times New Roman" w:cs="Times New Roman"/>
          <w:b/>
          <w:i/>
        </w:rPr>
        <w:t xml:space="preserve">oświadczenie należy podpisać kwalifikowanym podpisem elektronicznym, podpisem zaufanym lub podpisem osobistym osoby </w:t>
      </w:r>
      <w:r w:rsidRPr="007D6AFA">
        <w:rPr>
          <w:rFonts w:ascii="Times New Roman" w:hAnsi="Times New Roman" w:cs="Times New Roman"/>
          <w:b/>
          <w:i/>
        </w:rPr>
        <w:lastRenderedPageBreak/>
        <w:t>uprawnionej do zaciągania zobowiązań w imieniu Wykonawcy.</w:t>
      </w:r>
    </w:p>
    <w:p w14:paraId="0B117552" w14:textId="77777777" w:rsidR="00F73645" w:rsidRPr="007D6AFA" w:rsidRDefault="00F73645" w:rsidP="00F73645">
      <w:pPr>
        <w:rPr>
          <w:rFonts w:ascii="Times New Roman" w:hAnsi="Times New Roman" w:cs="Times New Roman"/>
        </w:rPr>
      </w:pPr>
    </w:p>
    <w:p w14:paraId="37CE749A" w14:textId="77777777" w:rsidR="00F73645" w:rsidRPr="007D6AFA" w:rsidRDefault="00F73645" w:rsidP="00F73645">
      <w:pPr>
        <w:rPr>
          <w:rFonts w:ascii="Times New Roman" w:hAnsi="Times New Roman" w:cs="Times New Roman"/>
        </w:rPr>
      </w:pPr>
    </w:p>
    <w:p w14:paraId="065BF910"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16E885F"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587268C5" w14:textId="77777777" w:rsidR="00F73645" w:rsidRPr="007D6AFA" w:rsidRDefault="00F73645" w:rsidP="00F73645">
      <w:pPr>
        <w:rPr>
          <w:rFonts w:ascii="Times New Roman" w:hAnsi="Times New Roman" w:cs="Times New Roman"/>
          <w:i/>
        </w:rPr>
      </w:pPr>
    </w:p>
    <w:p w14:paraId="382A399D" w14:textId="77777777" w:rsidR="00F73645" w:rsidRPr="007D6AFA" w:rsidRDefault="00F73645" w:rsidP="00F73645">
      <w:pPr>
        <w:rPr>
          <w:rFonts w:ascii="Times New Roman" w:hAnsi="Times New Roman" w:cs="Times New Roman"/>
          <w:i/>
        </w:rPr>
      </w:pPr>
    </w:p>
    <w:p w14:paraId="46F11307" w14:textId="77777777" w:rsidR="00623D96" w:rsidRPr="007D6AFA" w:rsidRDefault="00623D96" w:rsidP="00F73645">
      <w:pPr>
        <w:rPr>
          <w:rFonts w:ascii="Times New Roman" w:hAnsi="Times New Roman" w:cs="Times New Roman"/>
          <w:i/>
        </w:rPr>
      </w:pPr>
    </w:p>
    <w:p w14:paraId="1C45C146" w14:textId="77777777" w:rsidR="00623D96" w:rsidRPr="007D6AFA" w:rsidRDefault="00623D96" w:rsidP="00F73645">
      <w:pPr>
        <w:rPr>
          <w:rFonts w:ascii="Times New Roman" w:hAnsi="Times New Roman" w:cs="Times New Roman"/>
          <w:i/>
        </w:rPr>
      </w:pPr>
    </w:p>
    <w:p w14:paraId="3B14528D" w14:textId="77777777" w:rsidR="00623D96" w:rsidRPr="007D6AFA" w:rsidRDefault="00623D96" w:rsidP="00F73645">
      <w:pPr>
        <w:rPr>
          <w:rFonts w:ascii="Times New Roman" w:hAnsi="Times New Roman" w:cs="Times New Roman"/>
          <w:i/>
        </w:rPr>
      </w:pPr>
    </w:p>
    <w:p w14:paraId="15AFC6F0" w14:textId="77777777" w:rsidR="00623D96" w:rsidRPr="007D6AFA" w:rsidRDefault="00623D96" w:rsidP="00F73645">
      <w:pPr>
        <w:rPr>
          <w:rFonts w:ascii="Times New Roman" w:hAnsi="Times New Roman" w:cs="Times New Roman"/>
          <w:i/>
        </w:rPr>
      </w:pPr>
    </w:p>
    <w:sectPr w:rsidR="00623D96" w:rsidRPr="007D6AFA" w:rsidSect="002E3321">
      <w:headerReference w:type="default" r:id="rId8"/>
      <w:footerReference w:type="default" r:id="rId9"/>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DBE1B" w14:textId="77777777" w:rsidR="00F90649" w:rsidRDefault="00F90649" w:rsidP="00F73645">
      <w:r>
        <w:separator/>
      </w:r>
    </w:p>
  </w:endnote>
  <w:endnote w:type="continuationSeparator" w:id="0">
    <w:p w14:paraId="6E5A2281" w14:textId="77777777" w:rsidR="00F90649" w:rsidRDefault="00F90649"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3303" w14:textId="31667538" w:rsidR="007D6AFA" w:rsidRDefault="007D6AFA">
    <w:pPr>
      <w:pStyle w:val="Stopka0"/>
    </w:pPr>
  </w:p>
  <w:p w14:paraId="67F62AB6" w14:textId="77777777" w:rsidR="00BC5E68" w:rsidRDefault="00BC5E68">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F282" w14:textId="77777777" w:rsidR="00F90649" w:rsidRDefault="00F90649" w:rsidP="00F73645">
      <w:r>
        <w:separator/>
      </w:r>
    </w:p>
  </w:footnote>
  <w:footnote w:type="continuationSeparator" w:id="0">
    <w:p w14:paraId="600EAB94" w14:textId="77777777" w:rsidR="00F90649" w:rsidRDefault="00F90649" w:rsidP="00F7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055F" w14:textId="77777777" w:rsidR="00E80277" w:rsidRDefault="00E80277">
    <w:pPr>
      <w:pStyle w:val="Nagwek"/>
    </w:pPr>
    <w:r>
      <w:t xml:space="preserve">  </w:t>
    </w:r>
  </w:p>
  <w:p w14:paraId="5F4CFF8D" w14:textId="77777777" w:rsidR="00E80277" w:rsidRDefault="00E80277">
    <w:pPr>
      <w:pStyle w:val="Nagwek"/>
    </w:pPr>
    <w:r>
      <w:t xml:space="preserve">                                            </w:t>
    </w:r>
  </w:p>
  <w:p w14:paraId="27F4AFBF" w14:textId="77777777" w:rsidR="00E80277" w:rsidRDefault="00E80277">
    <w:pPr>
      <w:pStyle w:val="Nagwek"/>
    </w:pPr>
  </w:p>
  <w:p w14:paraId="7106FEF6" w14:textId="0981E3BD" w:rsidR="00916126" w:rsidRDefault="00BC5E68" w:rsidP="00BC5E68">
    <w:pPr>
      <w:pStyle w:val="Nagwek"/>
      <w:spacing w:after="240"/>
      <w:jc w:val="center"/>
      <w:rPr>
        <w:noProof/>
        <w:sz w:val="20"/>
        <w:szCs w:val="20"/>
      </w:rPr>
    </w:pPr>
    <w:r>
      <w:rPr>
        <w:noProof/>
      </w:rPr>
      <w:drawing>
        <wp:inline distT="0" distB="0" distL="0" distR="0" wp14:anchorId="6AFCEC5D" wp14:editId="3BBBC735">
          <wp:extent cx="7410616" cy="840064"/>
          <wp:effectExtent l="0" t="0" r="0" b="0"/>
          <wp:docPr id="247788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2737" cy="847106"/>
                  </a:xfrm>
                  <a:prstGeom prst="rect">
                    <a:avLst/>
                  </a:prstGeom>
                  <a:noFill/>
                </pic:spPr>
              </pic:pic>
            </a:graphicData>
          </a:graphic>
        </wp:inline>
      </w:drawing>
    </w:r>
  </w:p>
  <w:p w14:paraId="2C9E4994" w14:textId="77777777" w:rsidR="00BC5E68" w:rsidRPr="00656BED" w:rsidRDefault="00BC5E68" w:rsidP="00BC5E68">
    <w:pPr>
      <w:pStyle w:val="Nagwek"/>
      <w:jc w:val="center"/>
      <w:rPr>
        <w:iCs/>
        <w:sz w:val="18"/>
        <w:szCs w:val="18"/>
      </w:rPr>
    </w:pPr>
    <w:bookmarkStart w:id="2" w:name="_Hlk167195629"/>
    <w:r w:rsidRPr="00656BED">
      <w:rPr>
        <w:iCs/>
        <w:sz w:val="18"/>
        <w:szCs w:val="18"/>
      </w:rPr>
      <w:t>„Europejski Fundusz Rolny na rzecz Rozwoju Obszarów Wiejskich: Europa inwestująca w obszary wiejskie”.</w:t>
    </w:r>
  </w:p>
  <w:bookmarkEnd w:id="2"/>
  <w:p w14:paraId="4E94612A" w14:textId="0F1B4B3D" w:rsidR="001415FF" w:rsidRPr="00E3783F" w:rsidRDefault="001415FF" w:rsidP="00E80277">
    <w:pPr>
      <w:pStyle w:val="Nagwek"/>
      <w:spacing w:after="240"/>
      <w:rPr>
        <w:rFonts w:ascii="Arial" w:eastAsia="Calibri" w:hAnsi="Arial" w:cs="Arial"/>
        <w:bCs/>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1382C642"/>
    <w:name w:val="WW8Num21"/>
    <w:lvl w:ilvl="0">
      <w:start w:val="1"/>
      <w:numFmt w:val="decimal"/>
      <w:lvlText w:val="%1."/>
      <w:lvlJc w:val="left"/>
      <w:pPr>
        <w:tabs>
          <w:tab w:val="num" w:pos="0"/>
        </w:tabs>
        <w:ind w:left="360" w:hanging="360"/>
      </w:pPr>
      <w:rPr>
        <w:i w:val="0"/>
        <w:iCs w:val="0"/>
        <w:color w:val="000000" w:themeColor="text1"/>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5"/>
  </w:num>
  <w:num w:numId="2">
    <w:abstractNumId w:val="50"/>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49"/>
  </w:num>
  <w:num w:numId="46">
    <w:abstractNumId w:val="46"/>
  </w:num>
  <w:num w:numId="47">
    <w:abstractNumId w:val="43"/>
  </w:num>
  <w:num w:numId="48">
    <w:abstractNumId w:val="51"/>
  </w:num>
  <w:num w:numId="49">
    <w:abstractNumId w:val="48"/>
  </w:num>
  <w:num w:numId="50">
    <w:abstractNumId w:val="46"/>
  </w:num>
  <w:num w:numId="51">
    <w:abstractNumId w:val="43"/>
  </w:num>
  <w:num w:numId="52">
    <w:abstractNumId w:val="51"/>
  </w:num>
  <w:num w:numId="53">
    <w:abstractNumId w:val="43"/>
  </w:num>
  <w:num w:numId="54">
    <w:abstractNumId w:val="4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14B0"/>
    <w:rsid w:val="000023F9"/>
    <w:rsid w:val="00002745"/>
    <w:rsid w:val="000150E9"/>
    <w:rsid w:val="0002603A"/>
    <w:rsid w:val="00036012"/>
    <w:rsid w:val="00041C55"/>
    <w:rsid w:val="00042FA7"/>
    <w:rsid w:val="00060E0B"/>
    <w:rsid w:val="00065378"/>
    <w:rsid w:val="00072EC1"/>
    <w:rsid w:val="00075FCD"/>
    <w:rsid w:val="00095DFE"/>
    <w:rsid w:val="000A427C"/>
    <w:rsid w:val="000B7D2D"/>
    <w:rsid w:val="000D341B"/>
    <w:rsid w:val="000E3D0C"/>
    <w:rsid w:val="000E45A6"/>
    <w:rsid w:val="000F41EE"/>
    <w:rsid w:val="001111A0"/>
    <w:rsid w:val="001215BB"/>
    <w:rsid w:val="001411EB"/>
    <w:rsid w:val="001415FF"/>
    <w:rsid w:val="00152582"/>
    <w:rsid w:val="00157DF1"/>
    <w:rsid w:val="001603B1"/>
    <w:rsid w:val="00163973"/>
    <w:rsid w:val="00163BF3"/>
    <w:rsid w:val="0017007C"/>
    <w:rsid w:val="00183B1E"/>
    <w:rsid w:val="001951D3"/>
    <w:rsid w:val="001A3D29"/>
    <w:rsid w:val="001D4067"/>
    <w:rsid w:val="001D5041"/>
    <w:rsid w:val="001D59A0"/>
    <w:rsid w:val="001E1F40"/>
    <w:rsid w:val="001F43A9"/>
    <w:rsid w:val="001F634C"/>
    <w:rsid w:val="0023029C"/>
    <w:rsid w:val="00235193"/>
    <w:rsid w:val="00235A45"/>
    <w:rsid w:val="00240C50"/>
    <w:rsid w:val="002477E5"/>
    <w:rsid w:val="0026262F"/>
    <w:rsid w:val="002648B0"/>
    <w:rsid w:val="00265039"/>
    <w:rsid w:val="00266E44"/>
    <w:rsid w:val="002A1BB1"/>
    <w:rsid w:val="002A7050"/>
    <w:rsid w:val="002B3005"/>
    <w:rsid w:val="002C43F6"/>
    <w:rsid w:val="002C44E0"/>
    <w:rsid w:val="002E3321"/>
    <w:rsid w:val="002E6570"/>
    <w:rsid w:val="002F0FDF"/>
    <w:rsid w:val="002F6ED2"/>
    <w:rsid w:val="0030293A"/>
    <w:rsid w:val="003049A8"/>
    <w:rsid w:val="00305160"/>
    <w:rsid w:val="00314465"/>
    <w:rsid w:val="00320FA4"/>
    <w:rsid w:val="0033527E"/>
    <w:rsid w:val="003373B2"/>
    <w:rsid w:val="00345020"/>
    <w:rsid w:val="003451D7"/>
    <w:rsid w:val="003538F7"/>
    <w:rsid w:val="003628B5"/>
    <w:rsid w:val="00363328"/>
    <w:rsid w:val="00366B07"/>
    <w:rsid w:val="00370353"/>
    <w:rsid w:val="00371198"/>
    <w:rsid w:val="00375DAF"/>
    <w:rsid w:val="00382449"/>
    <w:rsid w:val="00384F6A"/>
    <w:rsid w:val="00387D14"/>
    <w:rsid w:val="00397AE5"/>
    <w:rsid w:val="003B5B31"/>
    <w:rsid w:val="003F1899"/>
    <w:rsid w:val="003F28D4"/>
    <w:rsid w:val="003F5191"/>
    <w:rsid w:val="00404AB7"/>
    <w:rsid w:val="00405DD3"/>
    <w:rsid w:val="00406E45"/>
    <w:rsid w:val="004118F6"/>
    <w:rsid w:val="00414697"/>
    <w:rsid w:val="004146F8"/>
    <w:rsid w:val="0041489A"/>
    <w:rsid w:val="0042380B"/>
    <w:rsid w:val="00423BD2"/>
    <w:rsid w:val="00430D19"/>
    <w:rsid w:val="00435131"/>
    <w:rsid w:val="004378DA"/>
    <w:rsid w:val="00451BD7"/>
    <w:rsid w:val="00455416"/>
    <w:rsid w:val="00461FE8"/>
    <w:rsid w:val="004810A7"/>
    <w:rsid w:val="00491FEE"/>
    <w:rsid w:val="00491FF9"/>
    <w:rsid w:val="004A1511"/>
    <w:rsid w:val="004A1F68"/>
    <w:rsid w:val="004A6C45"/>
    <w:rsid w:val="004B1AD5"/>
    <w:rsid w:val="004C0819"/>
    <w:rsid w:val="004C1A48"/>
    <w:rsid w:val="004D4A0C"/>
    <w:rsid w:val="004E353E"/>
    <w:rsid w:val="004E5578"/>
    <w:rsid w:val="004E5A38"/>
    <w:rsid w:val="004F570A"/>
    <w:rsid w:val="005012C0"/>
    <w:rsid w:val="005039B4"/>
    <w:rsid w:val="0051115E"/>
    <w:rsid w:val="0051540D"/>
    <w:rsid w:val="0052498C"/>
    <w:rsid w:val="00530863"/>
    <w:rsid w:val="00530B95"/>
    <w:rsid w:val="005353A9"/>
    <w:rsid w:val="0054438F"/>
    <w:rsid w:val="005458B7"/>
    <w:rsid w:val="00551219"/>
    <w:rsid w:val="00551636"/>
    <w:rsid w:val="0055173A"/>
    <w:rsid w:val="00565068"/>
    <w:rsid w:val="00565EAA"/>
    <w:rsid w:val="0056618D"/>
    <w:rsid w:val="005665DB"/>
    <w:rsid w:val="005746CB"/>
    <w:rsid w:val="005A058D"/>
    <w:rsid w:val="005A5094"/>
    <w:rsid w:val="005A53E9"/>
    <w:rsid w:val="005A770D"/>
    <w:rsid w:val="005C1807"/>
    <w:rsid w:val="005C3D4F"/>
    <w:rsid w:val="005C5BC7"/>
    <w:rsid w:val="005D3841"/>
    <w:rsid w:val="005D7E1F"/>
    <w:rsid w:val="005F51B4"/>
    <w:rsid w:val="00623D96"/>
    <w:rsid w:val="00640983"/>
    <w:rsid w:val="00643A09"/>
    <w:rsid w:val="006447E9"/>
    <w:rsid w:val="00650829"/>
    <w:rsid w:val="00656D32"/>
    <w:rsid w:val="00661E42"/>
    <w:rsid w:val="00670022"/>
    <w:rsid w:val="00675A06"/>
    <w:rsid w:val="006961C4"/>
    <w:rsid w:val="006B6743"/>
    <w:rsid w:val="006B6956"/>
    <w:rsid w:val="006B7624"/>
    <w:rsid w:val="006C0933"/>
    <w:rsid w:val="006D01BA"/>
    <w:rsid w:val="006D032D"/>
    <w:rsid w:val="006D73A0"/>
    <w:rsid w:val="006E1BB5"/>
    <w:rsid w:val="006F224A"/>
    <w:rsid w:val="006F37E7"/>
    <w:rsid w:val="006F5F09"/>
    <w:rsid w:val="006F6E5E"/>
    <w:rsid w:val="006F7D5D"/>
    <w:rsid w:val="00705C00"/>
    <w:rsid w:val="00761809"/>
    <w:rsid w:val="007711BC"/>
    <w:rsid w:val="00772053"/>
    <w:rsid w:val="00781741"/>
    <w:rsid w:val="0078481E"/>
    <w:rsid w:val="00791A53"/>
    <w:rsid w:val="007A767C"/>
    <w:rsid w:val="007C3D4E"/>
    <w:rsid w:val="007D6AFA"/>
    <w:rsid w:val="007E34F8"/>
    <w:rsid w:val="007E5704"/>
    <w:rsid w:val="007F567F"/>
    <w:rsid w:val="00807990"/>
    <w:rsid w:val="008101CC"/>
    <w:rsid w:val="00817645"/>
    <w:rsid w:val="008247E0"/>
    <w:rsid w:val="00826EDE"/>
    <w:rsid w:val="00830D9D"/>
    <w:rsid w:val="008404B8"/>
    <w:rsid w:val="00852EDD"/>
    <w:rsid w:val="00853C05"/>
    <w:rsid w:val="00853E73"/>
    <w:rsid w:val="00864067"/>
    <w:rsid w:val="0087015B"/>
    <w:rsid w:val="00871BE2"/>
    <w:rsid w:val="008727A0"/>
    <w:rsid w:val="00881D1D"/>
    <w:rsid w:val="008970C5"/>
    <w:rsid w:val="008A09B9"/>
    <w:rsid w:val="008A2576"/>
    <w:rsid w:val="008B0A06"/>
    <w:rsid w:val="008B30C6"/>
    <w:rsid w:val="008B35A9"/>
    <w:rsid w:val="008B3D30"/>
    <w:rsid w:val="008B3D77"/>
    <w:rsid w:val="008C43C2"/>
    <w:rsid w:val="008D2CCD"/>
    <w:rsid w:val="008E0C04"/>
    <w:rsid w:val="008E42A8"/>
    <w:rsid w:val="008F0CA8"/>
    <w:rsid w:val="008F2699"/>
    <w:rsid w:val="008F27FA"/>
    <w:rsid w:val="008F41CD"/>
    <w:rsid w:val="00901E23"/>
    <w:rsid w:val="009071CE"/>
    <w:rsid w:val="00916126"/>
    <w:rsid w:val="0091626E"/>
    <w:rsid w:val="00931FD0"/>
    <w:rsid w:val="009605E0"/>
    <w:rsid w:val="009642B3"/>
    <w:rsid w:val="00971A3B"/>
    <w:rsid w:val="00980CD1"/>
    <w:rsid w:val="00990354"/>
    <w:rsid w:val="009A7493"/>
    <w:rsid w:val="009B1702"/>
    <w:rsid w:val="009E0268"/>
    <w:rsid w:val="009F17F7"/>
    <w:rsid w:val="009F4DDE"/>
    <w:rsid w:val="00A11928"/>
    <w:rsid w:val="00A13CDC"/>
    <w:rsid w:val="00A155DE"/>
    <w:rsid w:val="00A35119"/>
    <w:rsid w:val="00A35C91"/>
    <w:rsid w:val="00A51070"/>
    <w:rsid w:val="00A5391B"/>
    <w:rsid w:val="00A55D65"/>
    <w:rsid w:val="00A622CE"/>
    <w:rsid w:val="00A629FB"/>
    <w:rsid w:val="00A66F42"/>
    <w:rsid w:val="00A711FB"/>
    <w:rsid w:val="00A8303E"/>
    <w:rsid w:val="00A86F81"/>
    <w:rsid w:val="00A9014C"/>
    <w:rsid w:val="00A935FA"/>
    <w:rsid w:val="00A95EDC"/>
    <w:rsid w:val="00A9722A"/>
    <w:rsid w:val="00A97EC0"/>
    <w:rsid w:val="00AA2147"/>
    <w:rsid w:val="00AA3B49"/>
    <w:rsid w:val="00AB1010"/>
    <w:rsid w:val="00AB7FE1"/>
    <w:rsid w:val="00AC3630"/>
    <w:rsid w:val="00AC57F1"/>
    <w:rsid w:val="00AC5A65"/>
    <w:rsid w:val="00AC5F65"/>
    <w:rsid w:val="00AD38F3"/>
    <w:rsid w:val="00AD3A3C"/>
    <w:rsid w:val="00AF0D86"/>
    <w:rsid w:val="00AF3825"/>
    <w:rsid w:val="00AF6861"/>
    <w:rsid w:val="00B07DEB"/>
    <w:rsid w:val="00B10097"/>
    <w:rsid w:val="00B332A5"/>
    <w:rsid w:val="00B33AC5"/>
    <w:rsid w:val="00B36D6A"/>
    <w:rsid w:val="00B444A8"/>
    <w:rsid w:val="00B525A9"/>
    <w:rsid w:val="00B5465F"/>
    <w:rsid w:val="00B75EFA"/>
    <w:rsid w:val="00B95E9C"/>
    <w:rsid w:val="00BA0460"/>
    <w:rsid w:val="00BA4A01"/>
    <w:rsid w:val="00BB4D82"/>
    <w:rsid w:val="00BC0D59"/>
    <w:rsid w:val="00BC365F"/>
    <w:rsid w:val="00BC5E68"/>
    <w:rsid w:val="00BC6365"/>
    <w:rsid w:val="00BD0D4B"/>
    <w:rsid w:val="00BD1ED2"/>
    <w:rsid w:val="00BD7F7D"/>
    <w:rsid w:val="00BE3FE7"/>
    <w:rsid w:val="00BE4371"/>
    <w:rsid w:val="00BE7EB9"/>
    <w:rsid w:val="00C05642"/>
    <w:rsid w:val="00C06DCD"/>
    <w:rsid w:val="00C238F0"/>
    <w:rsid w:val="00C30B70"/>
    <w:rsid w:val="00C3434B"/>
    <w:rsid w:val="00C3559E"/>
    <w:rsid w:val="00C35935"/>
    <w:rsid w:val="00C46AF1"/>
    <w:rsid w:val="00C513AE"/>
    <w:rsid w:val="00C71814"/>
    <w:rsid w:val="00C814EB"/>
    <w:rsid w:val="00C838EA"/>
    <w:rsid w:val="00C91A7B"/>
    <w:rsid w:val="00C92046"/>
    <w:rsid w:val="00C9373E"/>
    <w:rsid w:val="00C95BC2"/>
    <w:rsid w:val="00CA2940"/>
    <w:rsid w:val="00CA4638"/>
    <w:rsid w:val="00CC1E9E"/>
    <w:rsid w:val="00CC55A1"/>
    <w:rsid w:val="00CC6DBE"/>
    <w:rsid w:val="00CD1C3A"/>
    <w:rsid w:val="00CE6B2B"/>
    <w:rsid w:val="00CE7970"/>
    <w:rsid w:val="00D16AB5"/>
    <w:rsid w:val="00D22289"/>
    <w:rsid w:val="00D34893"/>
    <w:rsid w:val="00D35BB4"/>
    <w:rsid w:val="00D374DE"/>
    <w:rsid w:val="00D40180"/>
    <w:rsid w:val="00D56784"/>
    <w:rsid w:val="00D61A96"/>
    <w:rsid w:val="00D65372"/>
    <w:rsid w:val="00D73101"/>
    <w:rsid w:val="00D812A9"/>
    <w:rsid w:val="00D831D4"/>
    <w:rsid w:val="00D83D49"/>
    <w:rsid w:val="00D849F9"/>
    <w:rsid w:val="00D84C34"/>
    <w:rsid w:val="00D9311F"/>
    <w:rsid w:val="00D950AF"/>
    <w:rsid w:val="00D966D4"/>
    <w:rsid w:val="00DA00EF"/>
    <w:rsid w:val="00DA4963"/>
    <w:rsid w:val="00DB0B4F"/>
    <w:rsid w:val="00DB73C9"/>
    <w:rsid w:val="00DC247E"/>
    <w:rsid w:val="00DC6517"/>
    <w:rsid w:val="00DD70B1"/>
    <w:rsid w:val="00DF3E25"/>
    <w:rsid w:val="00DF6464"/>
    <w:rsid w:val="00E30BFD"/>
    <w:rsid w:val="00E33C61"/>
    <w:rsid w:val="00E3783F"/>
    <w:rsid w:val="00E73464"/>
    <w:rsid w:val="00E80277"/>
    <w:rsid w:val="00E84681"/>
    <w:rsid w:val="00E87C59"/>
    <w:rsid w:val="00EA1CB7"/>
    <w:rsid w:val="00EA462A"/>
    <w:rsid w:val="00EB2F57"/>
    <w:rsid w:val="00EB5313"/>
    <w:rsid w:val="00EB6F69"/>
    <w:rsid w:val="00EE36C0"/>
    <w:rsid w:val="00EF1E78"/>
    <w:rsid w:val="00F109FF"/>
    <w:rsid w:val="00F11AB8"/>
    <w:rsid w:val="00F2355C"/>
    <w:rsid w:val="00F24FE2"/>
    <w:rsid w:val="00F25590"/>
    <w:rsid w:val="00F51AC6"/>
    <w:rsid w:val="00F73645"/>
    <w:rsid w:val="00F77B5A"/>
    <w:rsid w:val="00F825C5"/>
    <w:rsid w:val="00F90649"/>
    <w:rsid w:val="00F90AC8"/>
    <w:rsid w:val="00F92E1E"/>
    <w:rsid w:val="00FA0EA6"/>
    <w:rsid w:val="00FA4789"/>
    <w:rsid w:val="00FA7B88"/>
    <w:rsid w:val="00FB3856"/>
    <w:rsid w:val="00FB49DF"/>
    <w:rsid w:val="00FC16EC"/>
    <w:rsid w:val="00FF4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55F0"/>
  <w15:docId w15:val="{7F546F99-072D-491C-959C-2B071F9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1.Nagłówek,CW_Lista,normalny tekst,wypunktowanie,sw tekst,zwykły tekst,BulletC,Obiekt,Odstavec,Podsis rysunku,Numerowanie,List Paragraph,Akapit z listą4,Akapit z listą BS,T_SZ_List Paragraph,Akapit z listą numerowaną,L1"/>
    <w:basedOn w:val="Normalny"/>
    <w:link w:val="AkapitzlistZnak"/>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 w:type="character" w:customStyle="1" w:styleId="AkapitzlistZnak">
    <w:name w:val="Akapit z listą Znak"/>
    <w:aliases w:val="1.Nagłówek Znak,CW_Lista Znak,normalny tekst Znak,wypunktowanie Znak,sw tekst Znak,zwykły tekst Znak,BulletC Znak,Obiekt Znak,Odstavec Znak,Podsis rysunku Znak,Numerowanie Znak,List Paragraph Znak,Akapit z listą4 Znak,L1 Znak"/>
    <w:link w:val="Akapitzlist"/>
    <w:qFormat/>
    <w:locked/>
    <w:rsid w:val="000014B0"/>
    <w:rPr>
      <w:rFonts w:ascii="Calibri" w:eastAsia="Calibri" w:hAnsi="Calibri" w:cs="Times New Roman"/>
    </w:rPr>
  </w:style>
  <w:style w:type="paragraph" w:customStyle="1" w:styleId="Zwykytekst1">
    <w:name w:val="Zwykły tekst1"/>
    <w:basedOn w:val="Normalny"/>
    <w:rsid w:val="000014B0"/>
    <w:pPr>
      <w:widowControl/>
      <w:suppressAutoHyphens/>
    </w:pPr>
    <w:rPr>
      <w:rFonts w:ascii="Calibri" w:eastAsia="Calibri" w:hAnsi="Calibri" w:cs="Times New Roman"/>
      <w:color w:val="auto"/>
      <w:sz w:val="22"/>
      <w:szCs w:val="21"/>
      <w:lang w:eastAsia="ar-SA" w:bidi="ar-SA"/>
    </w:rPr>
  </w:style>
  <w:style w:type="paragraph" w:customStyle="1" w:styleId="Tekstpodstawowy35">
    <w:name w:val="Tekst podstawowy 35"/>
    <w:basedOn w:val="Normalny"/>
    <w:rsid w:val="000014B0"/>
    <w:pPr>
      <w:widowControl/>
      <w:suppressAutoHyphens/>
      <w:spacing w:after="120"/>
    </w:pPr>
    <w:rPr>
      <w:rFonts w:ascii="Times New Roman" w:eastAsia="Times New Roman" w:hAnsi="Times New Roman" w:cs="Times New Roman"/>
      <w:color w:val="auto"/>
      <w:sz w:val="16"/>
      <w:szCs w:val="16"/>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 w:id="10606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C43E-816C-4D07-9598-F36D3FB1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1442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Monika</cp:lastModifiedBy>
  <cp:revision>7</cp:revision>
  <cp:lastPrinted>2022-09-01T11:28:00Z</cp:lastPrinted>
  <dcterms:created xsi:type="dcterms:W3CDTF">2024-09-10T07:48:00Z</dcterms:created>
  <dcterms:modified xsi:type="dcterms:W3CDTF">2024-09-19T10:29:00Z</dcterms:modified>
</cp:coreProperties>
</file>