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B8545" w14:textId="335ECC91" w:rsidR="004146F8" w:rsidRPr="008F4C32" w:rsidRDefault="004146F8" w:rsidP="000B1B76">
      <w:pPr>
        <w:jc w:val="right"/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 xml:space="preserve">Załącznik nr </w:t>
      </w:r>
      <w:r w:rsidR="00E21084" w:rsidRPr="008F4C32">
        <w:rPr>
          <w:rFonts w:ascii="Times New Roman" w:hAnsi="Times New Roman" w:cs="Times New Roman"/>
        </w:rPr>
        <w:t>8</w:t>
      </w:r>
      <w:r w:rsidRPr="008F4C32">
        <w:rPr>
          <w:rFonts w:ascii="Times New Roman" w:hAnsi="Times New Roman" w:cs="Times New Roman"/>
        </w:rPr>
        <w:t xml:space="preserve"> do SWZ</w:t>
      </w:r>
    </w:p>
    <w:p w14:paraId="7F249B61" w14:textId="77777777" w:rsidR="004810A7" w:rsidRPr="008F4C32" w:rsidRDefault="004810A7" w:rsidP="00C95BC2">
      <w:pPr>
        <w:rPr>
          <w:rFonts w:ascii="Times New Roman" w:hAnsi="Times New Roman" w:cs="Times New Roman"/>
          <w:b/>
        </w:rPr>
      </w:pPr>
    </w:p>
    <w:p w14:paraId="3A69C70F" w14:textId="77777777" w:rsidR="004146F8" w:rsidRPr="008F4C32" w:rsidRDefault="004146F8" w:rsidP="004146F8">
      <w:pPr>
        <w:jc w:val="center"/>
        <w:rPr>
          <w:rFonts w:ascii="Times New Roman" w:hAnsi="Times New Roman" w:cs="Times New Roman"/>
          <w:b/>
          <w:u w:val="single"/>
        </w:rPr>
      </w:pPr>
      <w:r w:rsidRPr="008F4C32">
        <w:rPr>
          <w:rFonts w:ascii="Times New Roman" w:hAnsi="Times New Roman" w:cs="Times New Roman"/>
          <w:b/>
          <w:u w:val="single"/>
        </w:rPr>
        <w:t>FORMULARZ OFERTY</w:t>
      </w:r>
      <w:r w:rsidR="00DF39C0" w:rsidRPr="008F4C32">
        <w:rPr>
          <w:rFonts w:ascii="Times New Roman" w:hAnsi="Times New Roman" w:cs="Times New Roman"/>
          <w:b/>
          <w:u w:val="single"/>
        </w:rPr>
        <w:t xml:space="preserve"> DODATKOWEJ</w:t>
      </w:r>
    </w:p>
    <w:p w14:paraId="070656CE" w14:textId="77777777" w:rsidR="006B3A43" w:rsidRPr="008F4C32" w:rsidRDefault="006B3A43" w:rsidP="00D278F1">
      <w:pPr>
        <w:jc w:val="center"/>
        <w:rPr>
          <w:rFonts w:ascii="Times New Roman" w:hAnsi="Times New Roman" w:cs="Times New Roman"/>
        </w:rPr>
      </w:pPr>
    </w:p>
    <w:p w14:paraId="193CD3D6" w14:textId="77777777" w:rsidR="006F1E6C" w:rsidRPr="008F4C32" w:rsidRDefault="00AE4591" w:rsidP="00D278F1">
      <w:pPr>
        <w:jc w:val="center"/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 xml:space="preserve">PRZEDMIOT ZAMÓWIENIA: </w:t>
      </w:r>
    </w:p>
    <w:p w14:paraId="62474D94" w14:textId="5E5D37E0" w:rsidR="00C94BAD" w:rsidRPr="008F4C32" w:rsidRDefault="00C94BAD" w:rsidP="008F4C32">
      <w:pPr>
        <w:jc w:val="center"/>
        <w:rPr>
          <w:rFonts w:ascii="Times New Roman" w:hAnsi="Times New Roman" w:cs="Times New Roman"/>
          <w:b/>
          <w:bCs/>
        </w:rPr>
      </w:pPr>
      <w:bookmarkStart w:id="0" w:name="_Hlk166072402"/>
      <w:r w:rsidRPr="008F4C32">
        <w:rPr>
          <w:rFonts w:ascii="Times New Roman" w:hAnsi="Times New Roman" w:cs="Times New Roman"/>
          <w:b/>
          <w:bCs/>
        </w:rPr>
        <w:t xml:space="preserve">„Przebudowa zbiornika wodnego w miejscowości </w:t>
      </w:r>
      <w:r w:rsidR="00303A95">
        <w:rPr>
          <w:rFonts w:ascii="Times New Roman" w:hAnsi="Times New Roman" w:cs="Times New Roman"/>
          <w:b/>
          <w:bCs/>
        </w:rPr>
        <w:t>Kosmowo</w:t>
      </w:r>
      <w:bookmarkStart w:id="1" w:name="_GoBack"/>
      <w:bookmarkEnd w:id="1"/>
      <w:r w:rsidRPr="008F4C32">
        <w:rPr>
          <w:rFonts w:ascii="Times New Roman" w:hAnsi="Times New Roman" w:cs="Times New Roman"/>
          <w:b/>
          <w:bCs/>
        </w:rPr>
        <w:t>”</w:t>
      </w:r>
    </w:p>
    <w:p w14:paraId="4B255DF8" w14:textId="77777777" w:rsidR="00E21084" w:rsidRPr="008F4C32" w:rsidRDefault="00E21084" w:rsidP="00E21084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bookmarkEnd w:id="0"/>
    <w:p w14:paraId="640E86B1" w14:textId="77777777" w:rsidR="004146F8" w:rsidRPr="008F4C32" w:rsidRDefault="00235A45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 xml:space="preserve">1. </w:t>
      </w:r>
      <w:r w:rsidR="004146F8" w:rsidRPr="008F4C32">
        <w:rPr>
          <w:rFonts w:ascii="Times New Roman" w:hAnsi="Times New Roman" w:cs="Times New Roman"/>
        </w:rPr>
        <w:t>Nazwa Wykonawcy/Wykonawców</w:t>
      </w:r>
      <w:bookmarkStart w:id="2" w:name="_Ref125364776"/>
      <w:r w:rsidR="00AE4591" w:rsidRPr="008F4C32">
        <w:rPr>
          <w:rStyle w:val="Odwoanieprzypisudolnego"/>
          <w:rFonts w:ascii="Times New Roman" w:hAnsi="Times New Roman" w:cs="Times New Roman"/>
        </w:rPr>
        <w:footnoteReference w:id="1"/>
      </w:r>
      <w:bookmarkEnd w:id="2"/>
      <w:r w:rsidR="004146F8" w:rsidRPr="008F4C32">
        <w:rPr>
          <w:rFonts w:ascii="Times New Roman" w:hAnsi="Times New Roman" w:cs="Times New Roman"/>
        </w:rPr>
        <w:t xml:space="preserve"> wspólnie ubiegających się o udzielenie zamówienia:</w:t>
      </w:r>
    </w:p>
    <w:p w14:paraId="1C521A5B" w14:textId="7AAD4436" w:rsidR="00D35BB4" w:rsidRPr="008F4C32" w:rsidRDefault="004146F8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Adres: ………………………………………………………</w:t>
      </w:r>
      <w:r w:rsidR="008F4C32">
        <w:rPr>
          <w:rFonts w:ascii="Times New Roman" w:hAnsi="Times New Roman" w:cs="Times New Roman"/>
        </w:rPr>
        <w:t>….</w:t>
      </w:r>
      <w:r w:rsidRPr="008F4C32">
        <w:rPr>
          <w:rFonts w:ascii="Times New Roman" w:hAnsi="Times New Roman" w:cs="Times New Roman"/>
        </w:rPr>
        <w:t>…………………………….</w:t>
      </w:r>
    </w:p>
    <w:p w14:paraId="14C9D7AC" w14:textId="183A4DA0" w:rsidR="000023F9" w:rsidRPr="008F4C32" w:rsidRDefault="00D35BB4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e-mail: …………………………………………………………</w:t>
      </w:r>
      <w:r w:rsidR="008F4C32">
        <w:rPr>
          <w:rFonts w:ascii="Times New Roman" w:hAnsi="Times New Roman" w:cs="Times New Roman"/>
        </w:rPr>
        <w:t>….</w:t>
      </w:r>
      <w:r w:rsidRPr="008F4C32">
        <w:rPr>
          <w:rFonts w:ascii="Times New Roman" w:hAnsi="Times New Roman" w:cs="Times New Roman"/>
        </w:rPr>
        <w:t>…………………………</w:t>
      </w:r>
    </w:p>
    <w:p w14:paraId="1E63A752" w14:textId="780CC072" w:rsidR="004146F8" w:rsidRPr="008F4C32" w:rsidRDefault="000023F9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telef. ………………………………………………………</w:t>
      </w:r>
      <w:r w:rsidR="008F4C32">
        <w:rPr>
          <w:rFonts w:ascii="Times New Roman" w:hAnsi="Times New Roman" w:cs="Times New Roman"/>
        </w:rPr>
        <w:t>…</w:t>
      </w:r>
      <w:r w:rsidRPr="008F4C32">
        <w:rPr>
          <w:rFonts w:ascii="Times New Roman" w:hAnsi="Times New Roman" w:cs="Times New Roman"/>
        </w:rPr>
        <w:t>………………………………</w:t>
      </w:r>
    </w:p>
    <w:p w14:paraId="7016B35A" w14:textId="1A7D072A" w:rsidR="004146F8" w:rsidRPr="008F4C32" w:rsidRDefault="004943B5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NIP/PESEL/KRS</w:t>
      </w:r>
      <w:r w:rsidR="00234187" w:rsidRPr="008F4C32">
        <w:rPr>
          <w:rStyle w:val="Odwoanieprzypisudolnego"/>
          <w:rFonts w:ascii="Times New Roman" w:hAnsi="Times New Roman" w:cs="Times New Roman"/>
        </w:rPr>
        <w:footnoteReference w:id="2"/>
      </w:r>
      <w:r w:rsidR="004146F8" w:rsidRPr="008F4C32">
        <w:rPr>
          <w:rFonts w:ascii="Times New Roman" w:hAnsi="Times New Roman" w:cs="Times New Roman"/>
        </w:rPr>
        <w:t>: …………………</w:t>
      </w:r>
      <w:r w:rsidR="008F4C32">
        <w:rPr>
          <w:rFonts w:ascii="Times New Roman" w:hAnsi="Times New Roman" w:cs="Times New Roman"/>
        </w:rPr>
        <w:t>…….…………………………………………………</w:t>
      </w:r>
    </w:p>
    <w:p w14:paraId="31EB773C" w14:textId="4A2C38D1" w:rsidR="0042294E" w:rsidRPr="008F4C32" w:rsidRDefault="004146F8" w:rsidP="0042294E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Reprezentowany przez:……………………</w:t>
      </w:r>
      <w:r w:rsidR="008F4C32">
        <w:rPr>
          <w:rFonts w:ascii="Times New Roman" w:hAnsi="Times New Roman" w:cs="Times New Roman"/>
        </w:rPr>
        <w:t xml:space="preserve">………………………………………………… </w:t>
      </w:r>
    </w:p>
    <w:p w14:paraId="314A163C" w14:textId="77777777" w:rsidR="004146F8" w:rsidRPr="008F4C32" w:rsidRDefault="004146F8" w:rsidP="004146F8">
      <w:pPr>
        <w:jc w:val="center"/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(imię, nazwisko, stanowisko/podstawa do reprezentacji)</w:t>
      </w:r>
    </w:p>
    <w:p w14:paraId="0243C2AF" w14:textId="77777777" w:rsidR="004146F8" w:rsidRPr="008F4C32" w:rsidRDefault="004146F8" w:rsidP="004146F8">
      <w:pPr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Wykonawca jest:</w:t>
      </w:r>
    </w:p>
    <w:p w14:paraId="7C90609A" w14:textId="7D854FC8" w:rsidR="004146F8" w:rsidRPr="008F4C32" w:rsidRDefault="004146F8" w:rsidP="004146F8">
      <w:pPr>
        <w:jc w:val="center"/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>- mikroprzedsiębiorstwem / małym przedsiębiorstwe</w:t>
      </w:r>
      <w:r w:rsidR="004943B5" w:rsidRPr="008F4C32">
        <w:rPr>
          <w:rFonts w:ascii="Times New Roman" w:hAnsi="Times New Roman" w:cs="Times New Roman"/>
        </w:rPr>
        <w:t>m / średnim przedsiębiorstwem</w:t>
      </w:r>
      <w:r w:rsidR="00234187" w:rsidRPr="008F4C32">
        <w:rPr>
          <w:rStyle w:val="Odwoanieprzypisudolnego"/>
          <w:rFonts w:ascii="Times New Roman" w:hAnsi="Times New Roman" w:cs="Times New Roman"/>
        </w:rPr>
        <w:footnoteReference w:id="3"/>
      </w:r>
    </w:p>
    <w:p w14:paraId="49D6FA85" w14:textId="77777777" w:rsidR="004146F8" w:rsidRPr="008F4C32" w:rsidRDefault="004146F8" w:rsidP="004146F8">
      <w:pPr>
        <w:rPr>
          <w:rFonts w:ascii="Times New Roman" w:hAnsi="Times New Roman" w:cs="Times New Roman"/>
        </w:rPr>
      </w:pPr>
    </w:p>
    <w:p w14:paraId="090ACD96" w14:textId="73471EBF" w:rsidR="004146F8" w:rsidRPr="008F4C32" w:rsidRDefault="00235A45" w:rsidP="00235A45">
      <w:pPr>
        <w:jc w:val="both"/>
        <w:rPr>
          <w:rFonts w:ascii="Times New Roman" w:hAnsi="Times New Roman" w:cs="Times New Roman"/>
        </w:rPr>
      </w:pPr>
      <w:r w:rsidRPr="008F4C32">
        <w:rPr>
          <w:rFonts w:ascii="Times New Roman" w:hAnsi="Times New Roman" w:cs="Times New Roman"/>
        </w:rPr>
        <w:t xml:space="preserve">2. </w:t>
      </w:r>
      <w:r w:rsidR="004146F8" w:rsidRPr="008F4C32">
        <w:rPr>
          <w:rFonts w:ascii="Times New Roman" w:hAnsi="Times New Roman" w:cs="Times New Roman"/>
        </w:rPr>
        <w:t xml:space="preserve">W związku z </w:t>
      </w:r>
      <w:r w:rsidR="00DF39C0" w:rsidRPr="008F4C32">
        <w:rPr>
          <w:rFonts w:ascii="Times New Roman" w:hAnsi="Times New Roman" w:cs="Times New Roman"/>
        </w:rPr>
        <w:t>zaproszeniem do składania ofert dodatkowych w postępowaniu o udzielenie zamówienia publicznego</w:t>
      </w:r>
      <w:r w:rsidR="004762AE" w:rsidRPr="008F4C32">
        <w:rPr>
          <w:rFonts w:ascii="Times New Roman" w:hAnsi="Times New Roman" w:cs="Times New Roman"/>
        </w:rPr>
        <w:t xml:space="preserve"> </w:t>
      </w:r>
      <w:r w:rsidRPr="008F4C32">
        <w:rPr>
          <w:rFonts w:ascii="Times New Roman" w:hAnsi="Times New Roman" w:cs="Times New Roman"/>
        </w:rPr>
        <w:t>o</w:t>
      </w:r>
      <w:r w:rsidR="004146F8" w:rsidRPr="008F4C32">
        <w:rPr>
          <w:rFonts w:ascii="Times New Roman" w:hAnsi="Times New Roman" w:cs="Times New Roman"/>
        </w:rPr>
        <w:t xml:space="preserve">ferujemy wykonanie przedmiotu zamówienia zgodnie z wymogami zawartymi w </w:t>
      </w:r>
      <w:r w:rsidRPr="008F4C32">
        <w:rPr>
          <w:rFonts w:ascii="Times New Roman" w:hAnsi="Times New Roman" w:cs="Times New Roman"/>
        </w:rPr>
        <w:t>Specyfikacji Warunków Zamówienia:</w:t>
      </w:r>
    </w:p>
    <w:p w14:paraId="5D70A8B5" w14:textId="7CE73698" w:rsidR="000A0971" w:rsidRPr="008F4C32" w:rsidRDefault="000A0971" w:rsidP="000A097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>W odniesieniu do kryterium oceny ofert określonego w dziale XVI pkt 2 SWZ tj. do ceny ofertowej brutto:</w:t>
      </w:r>
    </w:p>
    <w:p w14:paraId="78E48938" w14:textId="1562C5C1" w:rsidR="000A0971" w:rsidRPr="008F4C32" w:rsidRDefault="000A0971" w:rsidP="000A0971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>Podtrzymuję/my pierwotną ofertę w zakresie ceny</w:t>
      </w:r>
      <w:r w:rsidR="00587D77" w:rsidRPr="008F4C32">
        <w:rPr>
          <w:rFonts w:ascii="Times New Roman" w:hAnsi="Times New Roman"/>
          <w:sz w:val="24"/>
          <w:szCs w:val="24"/>
        </w:rPr>
        <w:t>.</w:t>
      </w:r>
      <w:r w:rsidR="00587D77" w:rsidRPr="008F4C32">
        <w:rPr>
          <w:rFonts w:ascii="Times New Roman" w:hAnsi="Times New Roman"/>
          <w:sz w:val="24"/>
          <w:szCs w:val="24"/>
          <w:vertAlign w:val="superscript"/>
        </w:rPr>
        <w:t xml:space="preserve"> (skreślić niepotrzebne)</w:t>
      </w:r>
    </w:p>
    <w:p w14:paraId="31E5B6DC" w14:textId="0242B761" w:rsidR="000A0971" w:rsidRPr="008F4C32" w:rsidRDefault="000A0971" w:rsidP="000A0971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>Modyfikuję pierwotną ofertę w zakresie ceny oferując cenę korzystniejszą</w:t>
      </w:r>
      <w:r w:rsidR="00587D77" w:rsidRPr="008F4C32">
        <w:rPr>
          <w:rFonts w:ascii="Times New Roman" w:hAnsi="Times New Roman"/>
          <w:sz w:val="24"/>
          <w:szCs w:val="24"/>
        </w:rPr>
        <w:t xml:space="preserve"> </w:t>
      </w:r>
      <w:r w:rsidR="00587D77" w:rsidRPr="008F4C32">
        <w:rPr>
          <w:rFonts w:ascii="Times New Roman" w:hAnsi="Times New Roman"/>
          <w:sz w:val="24"/>
          <w:szCs w:val="24"/>
          <w:vertAlign w:val="superscript"/>
        </w:rPr>
        <w:t>(skreślić niepotrzebne)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A0971" w:rsidRPr="008F4C32" w14:paraId="6C2D599F" w14:textId="77777777" w:rsidTr="00423459">
        <w:trPr>
          <w:trHeight w:val="2046"/>
        </w:trPr>
        <w:tc>
          <w:tcPr>
            <w:tcW w:w="9790" w:type="dxa"/>
          </w:tcPr>
          <w:p w14:paraId="0C0D055F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93B599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F4C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Cena ofertowa netto:...................................................</w:t>
            </w:r>
            <w:r w:rsidRPr="008F4C32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14:paraId="3FAA8F3D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D45FD24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4C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Podatek VAT …….. %  tj. .............................................PLN </w:t>
            </w:r>
          </w:p>
          <w:p w14:paraId="510D09B8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  <w:p w14:paraId="7C3AC828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4C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ofertowa brutto</w:t>
            </w:r>
            <w:r w:rsidRPr="008F4C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...............................................PLN</w:t>
            </w:r>
          </w:p>
          <w:p w14:paraId="761DB172" w14:textId="77777777" w:rsidR="000A0971" w:rsidRPr="008F4C32" w:rsidRDefault="000A0971" w:rsidP="0042345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19AC8257" w14:textId="77777777" w:rsidR="000A0971" w:rsidRPr="008F4C32" w:rsidRDefault="000A0971" w:rsidP="00587D77">
      <w:pPr>
        <w:jc w:val="both"/>
        <w:rPr>
          <w:rFonts w:ascii="Times New Roman" w:hAnsi="Times New Roman" w:cs="Times New Roman"/>
        </w:rPr>
      </w:pPr>
    </w:p>
    <w:p w14:paraId="323FEF0C" w14:textId="4D265C34" w:rsidR="000A0971" w:rsidRPr="008F4C32" w:rsidRDefault="000A0971" w:rsidP="000A0971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>W odniesieniu do kryterium oceny ofert  określonego w dziale XVI pkt 3 SWZ tj. do okresu gwarancji:</w:t>
      </w:r>
    </w:p>
    <w:p w14:paraId="47AF9B25" w14:textId="080F288E" w:rsidR="008604C0" w:rsidRPr="008F4C32" w:rsidRDefault="008604C0" w:rsidP="008604C0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 xml:space="preserve">Podtrzymuję/my pierwotną ofertę </w:t>
      </w:r>
      <w:r w:rsidR="00916832" w:rsidRPr="008F4C32">
        <w:rPr>
          <w:rFonts w:ascii="Times New Roman" w:hAnsi="Times New Roman"/>
          <w:sz w:val="24"/>
          <w:szCs w:val="24"/>
        </w:rPr>
        <w:t>w zakresie gwarancji.</w:t>
      </w:r>
      <w:r w:rsidR="00916832" w:rsidRPr="008F4C32">
        <w:rPr>
          <w:rFonts w:ascii="Times New Roman" w:hAnsi="Times New Roman"/>
          <w:sz w:val="24"/>
          <w:szCs w:val="24"/>
          <w:vertAlign w:val="superscript"/>
        </w:rPr>
        <w:t xml:space="preserve"> (skreślić niepotrzebne)</w:t>
      </w:r>
    </w:p>
    <w:p w14:paraId="1B841FCB" w14:textId="2B561984" w:rsidR="00916832" w:rsidRPr="008F4C32" w:rsidRDefault="00916832" w:rsidP="008604C0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t>Modyfikuję pierwotną ofertę w zakresie gwarancji oferując korzystniejszą:</w:t>
      </w:r>
      <w:r w:rsidRPr="008F4C32">
        <w:rPr>
          <w:rFonts w:ascii="Times New Roman" w:hAnsi="Times New Roman"/>
          <w:sz w:val="24"/>
          <w:szCs w:val="24"/>
          <w:vertAlign w:val="superscript"/>
        </w:rPr>
        <w:t xml:space="preserve"> (skreślić niepotrzebne)</w:t>
      </w:r>
    </w:p>
    <w:p w14:paraId="29E1DFEE" w14:textId="7830FA04" w:rsidR="00916832" w:rsidRPr="008F4C32" w:rsidRDefault="00916832" w:rsidP="00916832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8F4C32">
        <w:rPr>
          <w:rFonts w:ascii="Times New Roman" w:hAnsi="Times New Roman"/>
          <w:sz w:val="24"/>
          <w:szCs w:val="24"/>
        </w:rPr>
        <w:lastRenderedPageBreak/>
        <w:t>Udzielimy gwarancji (w miesiącach):……………………….</w:t>
      </w:r>
    </w:p>
    <w:p w14:paraId="3804EC8A" w14:textId="6FDE2886" w:rsidR="000907D5" w:rsidRPr="008F4C32" w:rsidRDefault="000907D5" w:rsidP="00235A45">
      <w:pPr>
        <w:jc w:val="both"/>
        <w:rPr>
          <w:rFonts w:ascii="Times New Roman" w:hAnsi="Times New Roman" w:cs="Times New Roman"/>
          <w:b/>
        </w:rPr>
      </w:pPr>
    </w:p>
    <w:p w14:paraId="71CBCF58" w14:textId="77777777" w:rsidR="00E9783C" w:rsidRPr="008F4C32" w:rsidRDefault="00E9783C" w:rsidP="00E9783C">
      <w:pPr>
        <w:widowControl/>
        <w:spacing w:after="120"/>
        <w:rPr>
          <w:rFonts w:ascii="Times New Roman" w:hAnsi="Times New Roman" w:cs="Times New Roman"/>
        </w:rPr>
      </w:pPr>
    </w:p>
    <w:p w14:paraId="61A791F5" w14:textId="77777777" w:rsidR="00C30B70" w:rsidRPr="008F4C32" w:rsidRDefault="005746CB" w:rsidP="005A058D">
      <w:pPr>
        <w:jc w:val="both"/>
        <w:rPr>
          <w:rFonts w:ascii="Times New Roman" w:hAnsi="Times New Roman" w:cs="Times New Roman"/>
          <w:b/>
          <w:i/>
        </w:rPr>
      </w:pPr>
      <w:r w:rsidRPr="008F4C32">
        <w:rPr>
          <w:rFonts w:ascii="Times New Roman" w:hAnsi="Times New Roman" w:cs="Times New Roman"/>
          <w:b/>
          <w:u w:val="single"/>
        </w:rPr>
        <w:t>UWAGA</w:t>
      </w:r>
      <w:r w:rsidRPr="008F4C32">
        <w:rPr>
          <w:rFonts w:ascii="Times New Roman" w:hAnsi="Times New Roman" w:cs="Times New Roman"/>
        </w:rPr>
        <w:t xml:space="preserve">: </w:t>
      </w:r>
      <w:r w:rsidRPr="008F4C32">
        <w:rPr>
          <w:rFonts w:ascii="Times New Roman" w:hAnsi="Times New Roman" w:cs="Times New Roman"/>
          <w:b/>
          <w:i/>
        </w:rPr>
        <w:t>formularz należy podpisać kwalifikowanym podpisem elektronicznym, podpisem zaufanym lub podpisem osobistym osoby uprawnionej do zaciąg</w:t>
      </w:r>
      <w:r w:rsidR="00235A45" w:rsidRPr="008F4C32">
        <w:rPr>
          <w:rFonts w:ascii="Times New Roman" w:hAnsi="Times New Roman" w:cs="Times New Roman"/>
          <w:b/>
          <w:i/>
        </w:rPr>
        <w:t>ania zobowiązań w imieniu Wykonawcy</w:t>
      </w:r>
    </w:p>
    <w:p w14:paraId="395CEE24" w14:textId="77777777" w:rsidR="00095DFE" w:rsidRDefault="00095DFE" w:rsidP="008B3D77">
      <w:pPr>
        <w:jc w:val="right"/>
        <w:rPr>
          <w:i/>
        </w:rPr>
      </w:pPr>
    </w:p>
    <w:sectPr w:rsidR="00095DFE" w:rsidSect="0005105E">
      <w:headerReference w:type="default" r:id="rId8"/>
      <w:footerReference w:type="default" r:id="rId9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5DF2" w14:textId="77777777" w:rsidR="005726CA" w:rsidRDefault="005726CA" w:rsidP="00F73645">
      <w:r>
        <w:separator/>
      </w:r>
    </w:p>
  </w:endnote>
  <w:endnote w:type="continuationSeparator" w:id="0">
    <w:p w14:paraId="171C4892" w14:textId="77777777" w:rsidR="005726CA" w:rsidRDefault="005726CA" w:rsidP="00F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88D4F0t00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7DA3D" w14:textId="3692D4B5" w:rsidR="008F4C32" w:rsidRDefault="008F4C32">
    <w:pPr>
      <w:pStyle w:val="Stopka0"/>
    </w:pPr>
  </w:p>
  <w:p w14:paraId="29D2410E" w14:textId="77777777" w:rsidR="004762AE" w:rsidRDefault="004762A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815D" w14:textId="77777777" w:rsidR="005726CA" w:rsidRDefault="005726CA" w:rsidP="00F73645">
      <w:r>
        <w:separator/>
      </w:r>
    </w:p>
  </w:footnote>
  <w:footnote w:type="continuationSeparator" w:id="0">
    <w:p w14:paraId="21495906" w14:textId="77777777" w:rsidR="005726CA" w:rsidRDefault="005726CA" w:rsidP="00F73645">
      <w:r>
        <w:continuationSeparator/>
      </w:r>
    </w:p>
  </w:footnote>
  <w:footnote w:id="1">
    <w:p w14:paraId="4E5183F6" w14:textId="77777777" w:rsidR="00AE4591" w:rsidRDefault="00AE45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882DAF5" w14:textId="15A5323F" w:rsidR="00234187" w:rsidRDefault="002341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E52B4FF" w14:textId="3C4BA9D6" w:rsidR="00234187" w:rsidRDefault="002341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C303" w14:textId="77777777" w:rsidR="00E9783C" w:rsidRDefault="00E9783C">
    <w:pPr>
      <w:pStyle w:val="Nagwek"/>
    </w:pPr>
  </w:p>
  <w:p w14:paraId="5A578671" w14:textId="53CC8416" w:rsidR="004762AE" w:rsidRDefault="00E21084" w:rsidP="006F1E6C">
    <w:pPr>
      <w:pStyle w:val="Nagwek"/>
      <w:spacing w:after="240"/>
      <w:rPr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</w:t>
    </w:r>
    <w:r w:rsidR="00C94BAD">
      <w:rPr>
        <w:noProof/>
      </w:rPr>
      <w:drawing>
        <wp:inline distT="0" distB="0" distL="0" distR="0" wp14:anchorId="67F41183" wp14:editId="47670AD9">
          <wp:extent cx="5755640" cy="839272"/>
          <wp:effectExtent l="0" t="0" r="0" b="0"/>
          <wp:docPr id="2477889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39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BEDD0D" w14:textId="77777777" w:rsidR="00C94BAD" w:rsidRPr="00656BED" w:rsidRDefault="00C94BAD" w:rsidP="00C94BAD">
    <w:pPr>
      <w:pStyle w:val="Nagwek"/>
      <w:rPr>
        <w:iCs/>
        <w:sz w:val="18"/>
        <w:szCs w:val="18"/>
      </w:rPr>
    </w:pPr>
    <w:r w:rsidRPr="00656BED">
      <w:rPr>
        <w:iCs/>
        <w:sz w:val="18"/>
        <w:szCs w:val="18"/>
      </w:rPr>
      <w:t>„Europejski Fundusz Rolny na rzecz Rozwoju Obszarów Wiejskich: Europa inwestująca w obszary wiejskie”.</w:t>
    </w:r>
  </w:p>
  <w:p w14:paraId="33C81E95" w14:textId="77777777" w:rsidR="00C94BAD" w:rsidRPr="00C94BAD" w:rsidRDefault="00C94BAD" w:rsidP="006F1E6C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9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4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7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8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1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2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3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5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00000028"/>
    <w:multiLevelType w:val="singleLevel"/>
    <w:tmpl w:val="00000028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5" w15:restartNumberingAfterBreak="0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6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7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8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4895" w:hanging="360"/>
      </w:pPr>
      <w:rPr>
        <w:rFonts w:cs="Times New Roman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7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42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2DA2354"/>
    <w:multiLevelType w:val="multilevel"/>
    <w:tmpl w:val="F3FA43B6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03B3947"/>
    <w:multiLevelType w:val="multilevel"/>
    <w:tmpl w:val="224ABE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4E47EF7"/>
    <w:multiLevelType w:val="hybridMultilevel"/>
    <w:tmpl w:val="4636187C"/>
    <w:lvl w:ilvl="0" w:tplc="0415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8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373C2C71"/>
    <w:multiLevelType w:val="hybridMultilevel"/>
    <w:tmpl w:val="3AC60C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07F1762"/>
    <w:multiLevelType w:val="multilevel"/>
    <w:tmpl w:val="A2DA130E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45CC6250"/>
    <w:multiLevelType w:val="hybridMultilevel"/>
    <w:tmpl w:val="A01E4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B86DF8"/>
    <w:multiLevelType w:val="multilevel"/>
    <w:tmpl w:val="46685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B956986"/>
    <w:multiLevelType w:val="multilevel"/>
    <w:tmpl w:val="031CA398"/>
    <w:styleLink w:val="WWNum3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5"/>
  </w:num>
  <w:num w:numId="2">
    <w:abstractNumId w:val="53"/>
  </w:num>
  <w:num w:numId="3">
    <w:abstractNumId w:val="8"/>
  </w:num>
  <w:num w:numId="4">
    <w:abstractNumId w:val="41"/>
  </w:num>
  <w:num w:numId="5">
    <w:abstractNumId w:val="3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2"/>
  </w:num>
  <w:num w:numId="44">
    <w:abstractNumId w:val="48"/>
  </w:num>
  <w:num w:numId="45">
    <w:abstractNumId w:val="52"/>
  </w:num>
  <w:num w:numId="46">
    <w:abstractNumId w:val="46"/>
  </w:num>
  <w:num w:numId="47">
    <w:abstractNumId w:val="43"/>
  </w:num>
  <w:num w:numId="48">
    <w:abstractNumId w:val="54"/>
  </w:num>
  <w:num w:numId="49">
    <w:abstractNumId w:val="50"/>
  </w:num>
  <w:num w:numId="50">
    <w:abstractNumId w:val="46"/>
  </w:num>
  <w:num w:numId="51">
    <w:abstractNumId w:val="43"/>
  </w:num>
  <w:num w:numId="52">
    <w:abstractNumId w:val="54"/>
  </w:num>
  <w:num w:numId="53">
    <w:abstractNumId w:val="43"/>
  </w:num>
  <w:num w:numId="54">
    <w:abstractNumId w:val="5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51"/>
  </w:num>
  <w:num w:numId="59">
    <w:abstractNumId w:val="47"/>
  </w:num>
  <w:num w:numId="60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E"/>
    <w:rsid w:val="000014B0"/>
    <w:rsid w:val="000023F9"/>
    <w:rsid w:val="00002745"/>
    <w:rsid w:val="000150E9"/>
    <w:rsid w:val="000232C1"/>
    <w:rsid w:val="0002603A"/>
    <w:rsid w:val="00035250"/>
    <w:rsid w:val="00036012"/>
    <w:rsid w:val="00041C55"/>
    <w:rsid w:val="00042FA7"/>
    <w:rsid w:val="0005105E"/>
    <w:rsid w:val="00060E0B"/>
    <w:rsid w:val="00065378"/>
    <w:rsid w:val="00072EC1"/>
    <w:rsid w:val="00075341"/>
    <w:rsid w:val="00075FCD"/>
    <w:rsid w:val="000907D5"/>
    <w:rsid w:val="00095DFE"/>
    <w:rsid w:val="000A0971"/>
    <w:rsid w:val="000A427C"/>
    <w:rsid w:val="000B1B76"/>
    <w:rsid w:val="000B7D2D"/>
    <w:rsid w:val="000E45A6"/>
    <w:rsid w:val="00102284"/>
    <w:rsid w:val="001111A0"/>
    <w:rsid w:val="001215BB"/>
    <w:rsid w:val="00142155"/>
    <w:rsid w:val="00152582"/>
    <w:rsid w:val="00157DF1"/>
    <w:rsid w:val="001603B1"/>
    <w:rsid w:val="00163973"/>
    <w:rsid w:val="00163BF3"/>
    <w:rsid w:val="0017007C"/>
    <w:rsid w:val="00180368"/>
    <w:rsid w:val="00183B1E"/>
    <w:rsid w:val="001951D3"/>
    <w:rsid w:val="001A3D29"/>
    <w:rsid w:val="001B51E9"/>
    <w:rsid w:val="001C69BE"/>
    <w:rsid w:val="001D4067"/>
    <w:rsid w:val="001D5041"/>
    <w:rsid w:val="001D59A0"/>
    <w:rsid w:val="001E1F40"/>
    <w:rsid w:val="001F43A9"/>
    <w:rsid w:val="001F634C"/>
    <w:rsid w:val="00214EA3"/>
    <w:rsid w:val="0023029C"/>
    <w:rsid w:val="00234187"/>
    <w:rsid w:val="00235193"/>
    <w:rsid w:val="00235A45"/>
    <w:rsid w:val="00240C50"/>
    <w:rsid w:val="002477E5"/>
    <w:rsid w:val="0025613A"/>
    <w:rsid w:val="0026262F"/>
    <w:rsid w:val="002648B0"/>
    <w:rsid w:val="00265039"/>
    <w:rsid w:val="00266E44"/>
    <w:rsid w:val="00285648"/>
    <w:rsid w:val="002A0AB4"/>
    <w:rsid w:val="002A7050"/>
    <w:rsid w:val="002B3005"/>
    <w:rsid w:val="002C44E0"/>
    <w:rsid w:val="002E6570"/>
    <w:rsid w:val="002F0FDF"/>
    <w:rsid w:val="002F58D5"/>
    <w:rsid w:val="00303A95"/>
    <w:rsid w:val="003049A8"/>
    <w:rsid w:val="00305160"/>
    <w:rsid w:val="00311425"/>
    <w:rsid w:val="00314465"/>
    <w:rsid w:val="00320FA4"/>
    <w:rsid w:val="003373B2"/>
    <w:rsid w:val="00345020"/>
    <w:rsid w:val="003451D7"/>
    <w:rsid w:val="00346020"/>
    <w:rsid w:val="003538F7"/>
    <w:rsid w:val="003628B5"/>
    <w:rsid w:val="00363328"/>
    <w:rsid w:val="00366B07"/>
    <w:rsid w:val="00370353"/>
    <w:rsid w:val="00371198"/>
    <w:rsid w:val="00375DAF"/>
    <w:rsid w:val="00382449"/>
    <w:rsid w:val="00384F6A"/>
    <w:rsid w:val="00387D14"/>
    <w:rsid w:val="00397AE5"/>
    <w:rsid w:val="003B5B31"/>
    <w:rsid w:val="003D32A6"/>
    <w:rsid w:val="003F1899"/>
    <w:rsid w:val="00404AB7"/>
    <w:rsid w:val="00405DD3"/>
    <w:rsid w:val="00406E45"/>
    <w:rsid w:val="004118F6"/>
    <w:rsid w:val="00414697"/>
    <w:rsid w:val="004146F8"/>
    <w:rsid w:val="0041489A"/>
    <w:rsid w:val="0042294E"/>
    <w:rsid w:val="0042380B"/>
    <w:rsid w:val="00435131"/>
    <w:rsid w:val="004378DA"/>
    <w:rsid w:val="00451BD7"/>
    <w:rsid w:val="00461FE8"/>
    <w:rsid w:val="004762AE"/>
    <w:rsid w:val="004810A7"/>
    <w:rsid w:val="00491FEE"/>
    <w:rsid w:val="00491FF9"/>
    <w:rsid w:val="004943B5"/>
    <w:rsid w:val="004A012C"/>
    <w:rsid w:val="004A6C45"/>
    <w:rsid w:val="004B1AD5"/>
    <w:rsid w:val="004C0819"/>
    <w:rsid w:val="004C1A48"/>
    <w:rsid w:val="004D4A0C"/>
    <w:rsid w:val="004E353E"/>
    <w:rsid w:val="004E5A38"/>
    <w:rsid w:val="004F570A"/>
    <w:rsid w:val="005012C0"/>
    <w:rsid w:val="005039B4"/>
    <w:rsid w:val="0051115E"/>
    <w:rsid w:val="0051540D"/>
    <w:rsid w:val="0052498C"/>
    <w:rsid w:val="00530863"/>
    <w:rsid w:val="00530B95"/>
    <w:rsid w:val="005353A9"/>
    <w:rsid w:val="0054438F"/>
    <w:rsid w:val="005458B7"/>
    <w:rsid w:val="00551219"/>
    <w:rsid w:val="00551636"/>
    <w:rsid w:val="0055173A"/>
    <w:rsid w:val="0056009E"/>
    <w:rsid w:val="00565068"/>
    <w:rsid w:val="00565EAA"/>
    <w:rsid w:val="0056618D"/>
    <w:rsid w:val="005665DB"/>
    <w:rsid w:val="005726CA"/>
    <w:rsid w:val="005735F8"/>
    <w:rsid w:val="005746CB"/>
    <w:rsid w:val="00587D77"/>
    <w:rsid w:val="005A058D"/>
    <w:rsid w:val="005A5094"/>
    <w:rsid w:val="005A53E9"/>
    <w:rsid w:val="005A770D"/>
    <w:rsid w:val="005B76E6"/>
    <w:rsid w:val="005C1807"/>
    <w:rsid w:val="005C3D4F"/>
    <w:rsid w:val="005C5BC7"/>
    <w:rsid w:val="005D3841"/>
    <w:rsid w:val="005D6F91"/>
    <w:rsid w:val="005D7E1F"/>
    <w:rsid w:val="005F51B4"/>
    <w:rsid w:val="0062034C"/>
    <w:rsid w:val="00623D96"/>
    <w:rsid w:val="00640983"/>
    <w:rsid w:val="00643A09"/>
    <w:rsid w:val="006447E9"/>
    <w:rsid w:val="00650829"/>
    <w:rsid w:val="00670022"/>
    <w:rsid w:val="00675A06"/>
    <w:rsid w:val="006961C4"/>
    <w:rsid w:val="006B3A43"/>
    <w:rsid w:val="006B6743"/>
    <w:rsid w:val="006B6956"/>
    <w:rsid w:val="006B7624"/>
    <w:rsid w:val="006C0933"/>
    <w:rsid w:val="006D01BA"/>
    <w:rsid w:val="006D032D"/>
    <w:rsid w:val="006D73A0"/>
    <w:rsid w:val="006E1BB5"/>
    <w:rsid w:val="006F1E6C"/>
    <w:rsid w:val="006F224A"/>
    <w:rsid w:val="006F37E7"/>
    <w:rsid w:val="006F5F09"/>
    <w:rsid w:val="006F6E5E"/>
    <w:rsid w:val="006F7D5D"/>
    <w:rsid w:val="00705C00"/>
    <w:rsid w:val="00761809"/>
    <w:rsid w:val="00762BAA"/>
    <w:rsid w:val="007711BC"/>
    <w:rsid w:val="00772053"/>
    <w:rsid w:val="00781741"/>
    <w:rsid w:val="0078481E"/>
    <w:rsid w:val="00791A53"/>
    <w:rsid w:val="007C3D4E"/>
    <w:rsid w:val="007E34F8"/>
    <w:rsid w:val="007E5704"/>
    <w:rsid w:val="007F567F"/>
    <w:rsid w:val="0080394C"/>
    <w:rsid w:val="00807990"/>
    <w:rsid w:val="008101CC"/>
    <w:rsid w:val="00817645"/>
    <w:rsid w:val="008247E0"/>
    <w:rsid w:val="00826EDE"/>
    <w:rsid w:val="00830D9D"/>
    <w:rsid w:val="008404B8"/>
    <w:rsid w:val="00852EDD"/>
    <w:rsid w:val="00853C05"/>
    <w:rsid w:val="00853E73"/>
    <w:rsid w:val="008604C0"/>
    <w:rsid w:val="00864067"/>
    <w:rsid w:val="0087015B"/>
    <w:rsid w:val="00871BE2"/>
    <w:rsid w:val="008727A0"/>
    <w:rsid w:val="00881D1D"/>
    <w:rsid w:val="008970C5"/>
    <w:rsid w:val="008A09B9"/>
    <w:rsid w:val="008A2576"/>
    <w:rsid w:val="008B0A06"/>
    <w:rsid w:val="008B30C6"/>
    <w:rsid w:val="008B35A9"/>
    <w:rsid w:val="008B3D77"/>
    <w:rsid w:val="008C43C2"/>
    <w:rsid w:val="008E0C04"/>
    <w:rsid w:val="008E42A8"/>
    <w:rsid w:val="008F0CA8"/>
    <w:rsid w:val="008F2699"/>
    <w:rsid w:val="008F27FA"/>
    <w:rsid w:val="008F4C32"/>
    <w:rsid w:val="0091626E"/>
    <w:rsid w:val="00916832"/>
    <w:rsid w:val="00926DDA"/>
    <w:rsid w:val="00931FD0"/>
    <w:rsid w:val="009605E0"/>
    <w:rsid w:val="00971A3B"/>
    <w:rsid w:val="00980CD1"/>
    <w:rsid w:val="00990354"/>
    <w:rsid w:val="009B1702"/>
    <w:rsid w:val="009C7EA3"/>
    <w:rsid w:val="009E0268"/>
    <w:rsid w:val="009F17F7"/>
    <w:rsid w:val="009F4DDE"/>
    <w:rsid w:val="00A11928"/>
    <w:rsid w:val="00A13CDC"/>
    <w:rsid w:val="00A155DE"/>
    <w:rsid w:val="00A35119"/>
    <w:rsid w:val="00A35C91"/>
    <w:rsid w:val="00A47F89"/>
    <w:rsid w:val="00A5391B"/>
    <w:rsid w:val="00A57740"/>
    <w:rsid w:val="00A622CE"/>
    <w:rsid w:val="00A629FB"/>
    <w:rsid w:val="00A66F42"/>
    <w:rsid w:val="00A711FB"/>
    <w:rsid w:val="00A8303E"/>
    <w:rsid w:val="00A86F81"/>
    <w:rsid w:val="00A9014C"/>
    <w:rsid w:val="00A935FA"/>
    <w:rsid w:val="00A95EDC"/>
    <w:rsid w:val="00A97EC0"/>
    <w:rsid w:val="00AA3B49"/>
    <w:rsid w:val="00AB1010"/>
    <w:rsid w:val="00AB7FE1"/>
    <w:rsid w:val="00AC3630"/>
    <w:rsid w:val="00AC57F1"/>
    <w:rsid w:val="00AC5A65"/>
    <w:rsid w:val="00AC5F65"/>
    <w:rsid w:val="00AC60D2"/>
    <w:rsid w:val="00AD38F3"/>
    <w:rsid w:val="00AD3A3C"/>
    <w:rsid w:val="00AE4591"/>
    <w:rsid w:val="00AF0D86"/>
    <w:rsid w:val="00AF6861"/>
    <w:rsid w:val="00AF7BD4"/>
    <w:rsid w:val="00B10097"/>
    <w:rsid w:val="00B332A5"/>
    <w:rsid w:val="00B33AC5"/>
    <w:rsid w:val="00B36D6A"/>
    <w:rsid w:val="00B525A9"/>
    <w:rsid w:val="00B5465F"/>
    <w:rsid w:val="00B75EFA"/>
    <w:rsid w:val="00B7667A"/>
    <w:rsid w:val="00B95E9C"/>
    <w:rsid w:val="00BA0460"/>
    <w:rsid w:val="00BA4A01"/>
    <w:rsid w:val="00BB2E7B"/>
    <w:rsid w:val="00BB4D82"/>
    <w:rsid w:val="00BC6365"/>
    <w:rsid w:val="00BD1ED2"/>
    <w:rsid w:val="00BD39D6"/>
    <w:rsid w:val="00BD60B4"/>
    <w:rsid w:val="00BE3FE7"/>
    <w:rsid w:val="00BE4371"/>
    <w:rsid w:val="00BE7EB9"/>
    <w:rsid w:val="00BF23E2"/>
    <w:rsid w:val="00C05642"/>
    <w:rsid w:val="00C06DCD"/>
    <w:rsid w:val="00C238F0"/>
    <w:rsid w:val="00C30B70"/>
    <w:rsid w:val="00C3434B"/>
    <w:rsid w:val="00C3559E"/>
    <w:rsid w:val="00C35935"/>
    <w:rsid w:val="00C35971"/>
    <w:rsid w:val="00C416D2"/>
    <w:rsid w:val="00C513AE"/>
    <w:rsid w:val="00C71814"/>
    <w:rsid w:val="00C814EB"/>
    <w:rsid w:val="00C838EA"/>
    <w:rsid w:val="00C91A7B"/>
    <w:rsid w:val="00C92046"/>
    <w:rsid w:val="00C9373E"/>
    <w:rsid w:val="00C94BAD"/>
    <w:rsid w:val="00C95BC2"/>
    <w:rsid w:val="00CA2940"/>
    <w:rsid w:val="00CA4638"/>
    <w:rsid w:val="00CB024B"/>
    <w:rsid w:val="00CC1E9E"/>
    <w:rsid w:val="00CC55A1"/>
    <w:rsid w:val="00CC6DBE"/>
    <w:rsid w:val="00CD1C3A"/>
    <w:rsid w:val="00CE6B2B"/>
    <w:rsid w:val="00CE7970"/>
    <w:rsid w:val="00CF52C2"/>
    <w:rsid w:val="00CF77B3"/>
    <w:rsid w:val="00D16AB5"/>
    <w:rsid w:val="00D22289"/>
    <w:rsid w:val="00D278F1"/>
    <w:rsid w:val="00D34893"/>
    <w:rsid w:val="00D35BB4"/>
    <w:rsid w:val="00D374DE"/>
    <w:rsid w:val="00D56784"/>
    <w:rsid w:val="00D61A96"/>
    <w:rsid w:val="00D63170"/>
    <w:rsid w:val="00D65372"/>
    <w:rsid w:val="00D73101"/>
    <w:rsid w:val="00D779AB"/>
    <w:rsid w:val="00D812A9"/>
    <w:rsid w:val="00D831D4"/>
    <w:rsid w:val="00D849F9"/>
    <w:rsid w:val="00D84C34"/>
    <w:rsid w:val="00D9311F"/>
    <w:rsid w:val="00D950AF"/>
    <w:rsid w:val="00D966D4"/>
    <w:rsid w:val="00DA00EF"/>
    <w:rsid w:val="00DA4963"/>
    <w:rsid w:val="00DB0B4F"/>
    <w:rsid w:val="00DB73C9"/>
    <w:rsid w:val="00DC247E"/>
    <w:rsid w:val="00DC6517"/>
    <w:rsid w:val="00DD70B1"/>
    <w:rsid w:val="00DF39C0"/>
    <w:rsid w:val="00DF3E25"/>
    <w:rsid w:val="00DF6464"/>
    <w:rsid w:val="00E10088"/>
    <w:rsid w:val="00E21084"/>
    <w:rsid w:val="00E33C61"/>
    <w:rsid w:val="00E6448C"/>
    <w:rsid w:val="00E73464"/>
    <w:rsid w:val="00E84681"/>
    <w:rsid w:val="00E863F5"/>
    <w:rsid w:val="00E87C59"/>
    <w:rsid w:val="00E9783C"/>
    <w:rsid w:val="00EA1CB7"/>
    <w:rsid w:val="00EA462A"/>
    <w:rsid w:val="00EB5313"/>
    <w:rsid w:val="00EB6F69"/>
    <w:rsid w:val="00ED1E0E"/>
    <w:rsid w:val="00EE36C0"/>
    <w:rsid w:val="00EF1E78"/>
    <w:rsid w:val="00F109FF"/>
    <w:rsid w:val="00F11AB8"/>
    <w:rsid w:val="00F2136E"/>
    <w:rsid w:val="00F2355C"/>
    <w:rsid w:val="00F24FE2"/>
    <w:rsid w:val="00F25590"/>
    <w:rsid w:val="00F51AC6"/>
    <w:rsid w:val="00F6217C"/>
    <w:rsid w:val="00F73645"/>
    <w:rsid w:val="00F77B5A"/>
    <w:rsid w:val="00F825C5"/>
    <w:rsid w:val="00F92E1E"/>
    <w:rsid w:val="00F95A3B"/>
    <w:rsid w:val="00FA0EA6"/>
    <w:rsid w:val="00FA4789"/>
    <w:rsid w:val="00FA7B88"/>
    <w:rsid w:val="00FB3856"/>
    <w:rsid w:val="00FB49DF"/>
    <w:rsid w:val="00FC16EC"/>
    <w:rsid w:val="00FD650A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9D9B"/>
  <w15:docId w15:val="{E424F438-4D62-44AF-85D6-9DA2180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35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E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F7D5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F7D5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F7D5D"/>
    <w:pPr>
      <w:keepNext/>
      <w:widowControl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6F7D5D"/>
    <w:pPr>
      <w:keepNext/>
      <w:widowControl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6F7D5D"/>
    <w:pPr>
      <w:keepNext/>
      <w:widowControl/>
      <w:spacing w:line="360" w:lineRule="atLeas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7">
    <w:name w:val="heading 7"/>
    <w:basedOn w:val="Normalny"/>
    <w:next w:val="Normalny"/>
    <w:link w:val="Nagwek7Znak1"/>
    <w:qFormat/>
    <w:rsid w:val="006F7D5D"/>
    <w:pPr>
      <w:keepNext/>
      <w:widowControl/>
      <w:spacing w:line="360" w:lineRule="auto"/>
      <w:jc w:val="both"/>
      <w:outlineLvl w:val="6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6F7D5D"/>
    <w:pPr>
      <w:keepNext/>
      <w:widowControl/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6F7D5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4E353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E353E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E353E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E353E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4E353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4E353E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4E353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4E353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4E35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E35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4E35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4E353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4E353E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E353E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4E353E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4E353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E353E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E353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E353E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"/>
    <w:rsid w:val="004E353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Stopka20">
    <w:name w:val="Stopka (2)"/>
    <w:basedOn w:val="Normalny"/>
    <w:link w:val="Stopka2"/>
    <w:rsid w:val="004E353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4E353E"/>
    <w:pPr>
      <w:shd w:val="clear" w:color="auto" w:fill="FFFFFF"/>
      <w:spacing w:line="317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4E35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E353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E353E"/>
    <w:pPr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color w:val="auto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4E353E"/>
    <w:pPr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4E353E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4E353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4E353E"/>
    <w:pPr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color w:val="auto"/>
      <w:sz w:val="21"/>
      <w:szCs w:val="21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40">
    <w:name w:val="Nagłówek lub stopka (4)"/>
    <w:basedOn w:val="Normalny"/>
    <w:link w:val="Nagweklubstopka4"/>
    <w:rsid w:val="004E353E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4E353E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1">
    <w:name w:val="Nagłówek #2"/>
    <w:basedOn w:val="Normalny"/>
    <w:link w:val="Nagwek20"/>
    <w:rsid w:val="004E353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4E353E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230">
    <w:name w:val="Nagłówek #2 (3)"/>
    <w:basedOn w:val="Normalny"/>
    <w:link w:val="Nagwek23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1">
    <w:name w:val="Nagłówek #3"/>
    <w:basedOn w:val="Normalny"/>
    <w:link w:val="Nagwek30"/>
    <w:rsid w:val="004E353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color w:val="auto"/>
      <w:spacing w:val="4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4E353E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20">
    <w:name w:val="Nagłówek #4 (2)"/>
    <w:basedOn w:val="Normalny"/>
    <w:link w:val="Nagwek42"/>
    <w:rsid w:val="004E353E"/>
    <w:pPr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color w:val="auto"/>
      <w:spacing w:val="40"/>
      <w:sz w:val="22"/>
      <w:szCs w:val="22"/>
      <w:lang w:eastAsia="en-US" w:bidi="ar-SA"/>
    </w:rPr>
  </w:style>
  <w:style w:type="paragraph" w:customStyle="1" w:styleId="Nagwek430">
    <w:name w:val="Nagłówek #4 (3)"/>
    <w:basedOn w:val="Normalny"/>
    <w:link w:val="Nagwek43"/>
    <w:rsid w:val="004E353E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4E353E"/>
    <w:pPr>
      <w:shd w:val="clear" w:color="auto" w:fill="FFFFFF"/>
      <w:spacing w:before="5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Tekstpodstawowywcity2">
    <w:name w:val="Body Text Indent 2"/>
    <w:basedOn w:val="Normalny"/>
    <w:link w:val="Tekstpodstawowywcity2Znak1"/>
    <w:rsid w:val="004E353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rsid w:val="004E353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1">
    <w:name w:val="Tekst podstawowy wcięty 2 Znak1"/>
    <w:link w:val="Tekstpodstawowywcity2"/>
    <w:locked/>
    <w:rsid w:val="004E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9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6F7D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rsid w:val="006F7D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7D5D"/>
  </w:style>
  <w:style w:type="numbering" w:customStyle="1" w:styleId="Bezlisty11">
    <w:name w:val="Bez listy11"/>
    <w:next w:val="Bezlisty"/>
    <w:uiPriority w:val="99"/>
    <w:semiHidden/>
    <w:rsid w:val="006F7D5D"/>
  </w:style>
  <w:style w:type="paragraph" w:styleId="Tekstpodstawowy">
    <w:name w:val="Body Text"/>
    <w:basedOn w:val="Normalny"/>
    <w:link w:val="TekstpodstawowyZnak1"/>
    <w:rsid w:val="006F7D5D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link w:val="PodtytuZnak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6F7D5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6F7D5D"/>
    <w:pPr>
      <w:widowControl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3Znak">
    <w:name w:val="Tekst podstawowy wcięty 3 Znak"/>
    <w:basedOn w:val="Domylnaczcionkaakapitu"/>
    <w:rsid w:val="006F7D5D"/>
    <w:rPr>
      <w:rFonts w:ascii="Arial Unicode MS" w:eastAsia="Arial Unicode MS" w:hAnsi="Arial Unicode MS" w:cs="Arial Unicode MS"/>
      <w:color w:val="000000"/>
      <w:sz w:val="16"/>
      <w:szCs w:val="16"/>
      <w:lang w:eastAsia="pl-PL" w:bidi="pl-PL"/>
    </w:rPr>
  </w:style>
  <w:style w:type="paragraph" w:styleId="Tytu">
    <w:name w:val="Title"/>
    <w:basedOn w:val="Normalny"/>
    <w:link w:val="TytuZnak1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TytuZnak">
    <w:name w:val="Tytuł Znak"/>
    <w:basedOn w:val="Domylnaczcionkaakapitu"/>
    <w:rsid w:val="006F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Nagwek">
    <w:name w:val="header"/>
    <w:basedOn w:val="Normalny"/>
    <w:link w:val="Nagwek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F7D5D"/>
  </w:style>
  <w:style w:type="paragraph" w:styleId="Tekstpodstawowy3">
    <w:name w:val="Body Text 3"/>
    <w:basedOn w:val="Normalny"/>
    <w:link w:val="Tekstpodstawowy3Znak"/>
    <w:rsid w:val="006F7D5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F7D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F7D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6F7D5D"/>
    <w:pPr>
      <w:tabs>
        <w:tab w:val="num" w:pos="720"/>
      </w:tabs>
      <w:ind w:left="720" w:hanging="360"/>
      <w:jc w:val="both"/>
    </w:pPr>
    <w:rPr>
      <w:rFonts w:ascii="Arial" w:eastAsia="Times New Roman" w:hAnsi="Arial" w:cs="Arial"/>
      <w:bCs/>
      <w:color w:val="auto"/>
      <w:lang w:bidi="ar-SA"/>
    </w:rPr>
  </w:style>
  <w:style w:type="paragraph" w:styleId="Tekstpodstawowywcity">
    <w:name w:val="Body Text Indent"/>
    <w:basedOn w:val="Normalny"/>
    <w:link w:val="TekstpodstawowywcityZnak1"/>
    <w:rsid w:val="006F7D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rsid w:val="006F7D5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6F7D5D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6F7D5D"/>
    <w:pPr>
      <w:widowControl/>
      <w:tabs>
        <w:tab w:val="right" w:leader="dot" w:pos="7371"/>
      </w:tabs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customStyle="1" w:styleId="tekstost">
    <w:name w:val="tekst ost"/>
    <w:basedOn w:val="Normalny"/>
    <w:rsid w:val="006F7D5D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Standardowytekst">
    <w:name w:val="Standardowy.tekst"/>
    <w:rsid w:val="006F7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F7D5D"/>
    <w:rPr>
      <w:vertAlign w:val="superscript"/>
    </w:rPr>
  </w:style>
  <w:style w:type="paragraph" w:customStyle="1" w:styleId="Standard">
    <w:name w:val="Standard"/>
    <w:rsid w:val="006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6F7D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6F7D5D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paragraph" w:customStyle="1" w:styleId="default-paragraph-style">
    <w:name w:val="default-paragraph-style"/>
    <w:rsid w:val="006F7D5D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6F7D5D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6F7D5D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6F7D5D"/>
    <w:rPr>
      <w:rFonts w:cs="Tahoma1"/>
    </w:rPr>
  </w:style>
  <w:style w:type="paragraph" w:customStyle="1" w:styleId="Legenda1">
    <w:name w:val="Legenda1"/>
    <w:basedOn w:val="Standard"/>
    <w:rsid w:val="006F7D5D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6F7D5D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6F7D5D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6F7D5D"/>
    <w:pPr>
      <w:jc w:val="center"/>
    </w:pPr>
    <w:rPr>
      <w:b/>
    </w:rPr>
  </w:style>
  <w:style w:type="table" w:customStyle="1" w:styleId="Tabela1">
    <w:name w:val="Tabela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6F7D5D"/>
    <w:rPr>
      <w:sz w:val="4"/>
    </w:rPr>
  </w:style>
  <w:style w:type="paragraph" w:customStyle="1" w:styleId="P2">
    <w:name w:val="P2"/>
    <w:basedOn w:val="Table20Contents"/>
    <w:hidden/>
    <w:rsid w:val="006F7D5D"/>
    <w:rPr>
      <w:sz w:val="20"/>
    </w:rPr>
  </w:style>
  <w:style w:type="paragraph" w:customStyle="1" w:styleId="P3">
    <w:name w:val="P3"/>
    <w:basedOn w:val="Table20Contents"/>
    <w:hidden/>
    <w:rsid w:val="006F7D5D"/>
    <w:pPr>
      <w:spacing w:after="282"/>
    </w:pPr>
  </w:style>
  <w:style w:type="paragraph" w:customStyle="1" w:styleId="P4">
    <w:name w:val="P4"/>
    <w:basedOn w:val="Table20Contents"/>
    <w:hidden/>
    <w:rsid w:val="006F7D5D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6F7D5D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6F7D5D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6F7D5D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6F7D5D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6F7D5D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6F7D5D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6F7D5D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6F7D5D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6F7D5D"/>
    <w:pPr>
      <w:spacing w:after="282"/>
      <w:jc w:val="center"/>
    </w:pPr>
  </w:style>
  <w:style w:type="paragraph" w:customStyle="1" w:styleId="P15">
    <w:name w:val="P15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6F7D5D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6F7D5D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6F7D5D"/>
    <w:rPr>
      <w:rFonts w:ascii="Arial1" w:hAnsi="Arial1"/>
      <w:b/>
      <w:sz w:val="20"/>
    </w:rPr>
  </w:style>
  <w:style w:type="character" w:customStyle="1" w:styleId="T1">
    <w:name w:val="T1"/>
    <w:hidden/>
    <w:rsid w:val="006F7D5D"/>
    <w:rPr>
      <w:b/>
    </w:rPr>
  </w:style>
  <w:style w:type="character" w:styleId="UyteHipercze">
    <w:name w:val="FollowedHyperlink"/>
    <w:rsid w:val="006F7D5D"/>
    <w:rPr>
      <w:color w:val="800000"/>
      <w:u w:val="single"/>
    </w:rPr>
  </w:style>
  <w:style w:type="paragraph" w:customStyle="1" w:styleId="P20">
    <w:name w:val="P20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6F7D5D"/>
    <w:pPr>
      <w:spacing w:after="282"/>
      <w:jc w:val="center"/>
    </w:pPr>
  </w:style>
  <w:style w:type="paragraph" w:customStyle="1" w:styleId="P22">
    <w:name w:val="P22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6F7D5D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6F7D5D"/>
    <w:pPr>
      <w:spacing w:after="282"/>
    </w:pPr>
  </w:style>
  <w:style w:type="paragraph" w:customStyle="1" w:styleId="P25">
    <w:name w:val="P25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6F7D5D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6F7D5D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6F7D5D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6F7D5D"/>
    <w:pPr>
      <w:jc w:val="center"/>
    </w:pPr>
  </w:style>
  <w:style w:type="character" w:customStyle="1" w:styleId="T2">
    <w:name w:val="T2"/>
    <w:hidden/>
    <w:rsid w:val="006F7D5D"/>
    <w:rPr>
      <w:b/>
    </w:rPr>
  </w:style>
  <w:style w:type="table" w:customStyle="1" w:styleId="default-table-style">
    <w:name w:val="default-table-style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6F7D5D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T3">
    <w:name w:val="T3"/>
    <w:hidden/>
    <w:rsid w:val="006F7D5D"/>
    <w:rPr>
      <w:b/>
    </w:rPr>
  </w:style>
  <w:style w:type="character" w:customStyle="1" w:styleId="Nagwek7Znak1">
    <w:name w:val="Nagłówek 7 Znak1"/>
    <w:link w:val="Nagwek7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6F7D5D"/>
    <w:rPr>
      <w:b/>
      <w:sz w:val="28"/>
    </w:rPr>
  </w:style>
  <w:style w:type="paragraph" w:customStyle="1" w:styleId="Tekstpodstawowy21">
    <w:name w:val="Tekst podstawowy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Akapitzlist">
    <w:name w:val="List Paragraph"/>
    <w:aliases w:val="1.Nagłówek,CW_Lista,normalny tekst,wypunktowanie,sw tekst,zwykły tekst,BulletC,Obiekt,Odstavec,Podsis rysunku,Numerowanie,List Paragraph,Akapit z listą4,Akapit z listą BS,T_SZ_List Paragraph,Akapit z listą numerowaną,L1"/>
    <w:basedOn w:val="Normalny"/>
    <w:link w:val="AkapitzlistZnak"/>
    <w:qFormat/>
    <w:rsid w:val="006F7D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Znak1">
    <w:name w:val="Tekst podstawowy wcięty Znak1"/>
    <w:link w:val="Tekstpodstawowywcity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6F7D5D"/>
  </w:style>
  <w:style w:type="paragraph" w:customStyle="1" w:styleId="Akapitzlist1">
    <w:name w:val="Akapit z listą1"/>
    <w:basedOn w:val="Normalny"/>
    <w:rsid w:val="006F7D5D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6F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6F7D5D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6F7D5D"/>
    <w:pPr>
      <w:widowControl/>
      <w:spacing w:before="240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styleId="Spistreci3">
    <w:name w:val="toc 3"/>
    <w:basedOn w:val="Normalny"/>
    <w:next w:val="Normalny"/>
    <w:autoRedefine/>
    <w:rsid w:val="006F7D5D"/>
    <w:pPr>
      <w:widowControl/>
      <w:ind w:left="2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5">
    <w:name w:val="toc 5"/>
    <w:basedOn w:val="Normalny"/>
    <w:next w:val="Normalny"/>
    <w:autoRedefine/>
    <w:rsid w:val="006F7D5D"/>
    <w:pPr>
      <w:widowControl/>
      <w:ind w:left="72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6">
    <w:name w:val="toc 6"/>
    <w:basedOn w:val="Normalny"/>
    <w:next w:val="Normalny"/>
    <w:autoRedefine/>
    <w:rsid w:val="006F7D5D"/>
    <w:pPr>
      <w:widowControl/>
      <w:ind w:left="96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7">
    <w:name w:val="toc 7"/>
    <w:basedOn w:val="Normalny"/>
    <w:next w:val="Normalny"/>
    <w:autoRedefine/>
    <w:rsid w:val="006F7D5D"/>
    <w:pPr>
      <w:widowControl/>
      <w:ind w:left="1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8">
    <w:name w:val="toc 8"/>
    <w:basedOn w:val="Normalny"/>
    <w:next w:val="Normalny"/>
    <w:autoRedefine/>
    <w:rsid w:val="006F7D5D"/>
    <w:pPr>
      <w:widowControl/>
      <w:ind w:left="14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9">
    <w:name w:val="toc 9"/>
    <w:basedOn w:val="Normalny"/>
    <w:next w:val="Normalny"/>
    <w:autoRedefine/>
    <w:rsid w:val="006F7D5D"/>
    <w:pPr>
      <w:widowControl/>
      <w:ind w:left="168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komentarzaZnak1">
    <w:name w:val="Tekst komentarza Znak1"/>
    <w:link w:val="Tekstkomentarza"/>
    <w:semiHidden/>
    <w:locked/>
    <w:rsid w:val="006F7D5D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6F7D5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TekstkomentarzaZnak">
    <w:name w:val="Tekst komentarza Znak"/>
    <w:basedOn w:val="Domylnaczcionkaakapitu"/>
    <w:rsid w:val="006F7D5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NagwekZnak1">
    <w:name w:val="Nagłówek Znak1"/>
    <w:link w:val="Nagwek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6F7D5D"/>
    <w:pPr>
      <w:widowControl/>
      <w:spacing w:line="360" w:lineRule="auto"/>
    </w:pPr>
    <w:rPr>
      <w:rFonts w:ascii="Times New Roman" w:eastAsia="Times New Roman" w:hAnsi="Times New Roman" w:cs="Times New Roman"/>
      <w:b/>
      <w:color w:val="FF0000"/>
      <w:szCs w:val="20"/>
      <w:lang w:bidi="ar-SA"/>
    </w:rPr>
  </w:style>
  <w:style w:type="character" w:customStyle="1" w:styleId="MapadokumentuZnak">
    <w:name w:val="Mapa dokumentu Znak"/>
    <w:link w:val="Mapadokumentu"/>
    <w:uiPriority w:val="99"/>
    <w:locked/>
    <w:rsid w:val="006F7D5D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6F7D5D"/>
    <w:pPr>
      <w:widowControl/>
    </w:pPr>
    <w:rPr>
      <w:rFonts w:ascii="Tahoma" w:eastAsiaTheme="minorHAnsi" w:hAnsi="Tahoma" w:cs="Tahoma"/>
      <w:color w:val="auto"/>
      <w:sz w:val="16"/>
      <w:szCs w:val="16"/>
      <w:lang w:bidi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6F7D5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customStyle="1" w:styleId="Tekstpodstawowy31">
    <w:name w:val="Tekst podstawowy 31"/>
    <w:basedOn w:val="Normalny"/>
    <w:rsid w:val="006F7D5D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ormalCyr">
    <w:name w:val="NormalCyr"/>
    <w:basedOn w:val="Normalny"/>
    <w:rsid w:val="006F7D5D"/>
    <w:pPr>
      <w:widowControl/>
      <w:suppressAutoHyphens/>
    </w:pPr>
    <w:rPr>
      <w:rFonts w:ascii="Times New Roman" w:eastAsia="Times New Roman" w:hAnsi="Times New Roman" w:cs="Times New Roman"/>
      <w:b/>
      <w:color w:val="auto"/>
      <w:szCs w:val="20"/>
      <w:lang w:val="en-GB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F7D5D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6F7D5D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qFormat/>
    <w:rsid w:val="006F7D5D"/>
    <w:rPr>
      <w:b/>
      <w:bCs/>
    </w:rPr>
  </w:style>
  <w:style w:type="numbering" w:customStyle="1" w:styleId="mj">
    <w:name w:val="mój"/>
    <w:rsid w:val="006F7D5D"/>
    <w:pPr>
      <w:numPr>
        <w:numId w:val="1"/>
      </w:numPr>
    </w:pPr>
  </w:style>
  <w:style w:type="paragraph" w:styleId="NormalnyWeb">
    <w:name w:val="Normal (Web)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stbody">
    <w:name w:val="postbody"/>
    <w:basedOn w:val="Domylnaczcionkaakapitu"/>
    <w:rsid w:val="006F7D5D"/>
  </w:style>
  <w:style w:type="character" w:customStyle="1" w:styleId="ZnakZnak10">
    <w:name w:val="Znak Znak10"/>
    <w:rsid w:val="006F7D5D"/>
    <w:rPr>
      <w:b/>
      <w:sz w:val="24"/>
      <w:lang w:val="pl-PL" w:eastAsia="pl-PL" w:bidi="ar-SA"/>
    </w:rPr>
  </w:style>
  <w:style w:type="character" w:customStyle="1" w:styleId="ZnakZnak9">
    <w:name w:val="Znak Znak9"/>
    <w:rsid w:val="006F7D5D"/>
    <w:rPr>
      <w:b/>
      <w:sz w:val="28"/>
      <w:lang w:val="pl-PL" w:eastAsia="pl-PL" w:bidi="ar-SA"/>
    </w:rPr>
  </w:style>
  <w:style w:type="character" w:customStyle="1" w:styleId="ZnakZnak8">
    <w:name w:val="Znak Znak8"/>
    <w:rsid w:val="006F7D5D"/>
    <w:rPr>
      <w:sz w:val="24"/>
      <w:lang w:val="pl-PL" w:eastAsia="pl-PL" w:bidi="ar-SA"/>
    </w:rPr>
  </w:style>
  <w:style w:type="character" w:customStyle="1" w:styleId="ZnakZnak7">
    <w:name w:val="Znak Znak7"/>
    <w:rsid w:val="006F7D5D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F7D5D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6F7D5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7D5D"/>
    <w:rPr>
      <w:vertAlign w:val="superscript"/>
    </w:rPr>
  </w:style>
  <w:style w:type="character" w:customStyle="1" w:styleId="Heading7Char">
    <w:name w:val="Heading 7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6F7D5D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6F7D5D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6F7D5D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paragraph" w:customStyle="1" w:styleId="ListParagraph1">
    <w:name w:val="List Paragraph1"/>
    <w:basedOn w:val="Normalny"/>
    <w:rsid w:val="006F7D5D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CommentTextChar">
    <w:name w:val="Comment Text Char"/>
    <w:locked/>
    <w:rsid w:val="006F7D5D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6F7D5D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6F7D5D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6F7D5D"/>
    <w:rPr>
      <w:rFonts w:ascii="Tahoma" w:hAnsi="Tahoma"/>
      <w:sz w:val="16"/>
    </w:rPr>
  </w:style>
  <w:style w:type="character" w:customStyle="1" w:styleId="DocumentMapChar1">
    <w:name w:val="Document Map Char1"/>
    <w:locked/>
    <w:rsid w:val="006F7D5D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6F7D5D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6F7D5D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2">
    <w:name w:val="List 2"/>
    <w:basedOn w:val="Normalny"/>
    <w:rsid w:val="006F7D5D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landokumentuZnak">
    <w:name w:val="Plan dokumentu Znak"/>
    <w:locked/>
    <w:rsid w:val="006F7D5D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6F7D5D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semiHidden/>
    <w:unhideWhenUsed/>
    <w:rsid w:val="006F7D5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D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StandardowyStyl1">
    <w:name w:val="Standardowy.Styl 1"/>
    <w:rsid w:val="006F7D5D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6F7D5D"/>
    <w:rPr>
      <w:b/>
      <w:sz w:val="24"/>
      <w:lang w:val="pl-PL" w:eastAsia="pl-PL" w:bidi="ar-SA"/>
    </w:rPr>
  </w:style>
  <w:style w:type="character" w:customStyle="1" w:styleId="ZnakZnak21">
    <w:name w:val="Znak Znak21"/>
    <w:rsid w:val="006F7D5D"/>
    <w:rPr>
      <w:rFonts w:eastAsia="Times New Roman"/>
      <w:szCs w:val="20"/>
      <w:lang w:eastAsia="pl-PL"/>
    </w:rPr>
  </w:style>
  <w:style w:type="character" w:customStyle="1" w:styleId="ZnakZnak20">
    <w:name w:val="Znak Znak20"/>
    <w:rsid w:val="006F7D5D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6F7D5D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6F7D5D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6F7D5D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6F7D5D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6F7D5D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6F7D5D"/>
    <w:rPr>
      <w:rFonts w:eastAsia="Times New Roman"/>
      <w:szCs w:val="20"/>
      <w:lang w:eastAsia="pl-PL"/>
    </w:rPr>
  </w:style>
  <w:style w:type="character" w:customStyle="1" w:styleId="WW8Num4z0">
    <w:name w:val="WW8Num4z0"/>
    <w:rsid w:val="006F7D5D"/>
    <w:rPr>
      <w:rFonts w:ascii="Wingdings 2" w:hAnsi="Wingdings 2" w:cs="OpenSymbol"/>
    </w:rPr>
  </w:style>
  <w:style w:type="numbering" w:customStyle="1" w:styleId="mj1">
    <w:name w:val="mój1"/>
    <w:rsid w:val="006F7D5D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6F7D5D"/>
    <w:pPr>
      <w:widowControl/>
      <w:numPr>
        <w:ilvl w:val="6"/>
        <w:numId w:val="43"/>
      </w:numPr>
      <w:tabs>
        <w:tab w:val="clear" w:pos="2520"/>
      </w:tabs>
      <w:spacing w:line="360" w:lineRule="auto"/>
      <w:ind w:left="567"/>
      <w:jc w:val="both"/>
    </w:pPr>
    <w:rPr>
      <w:rFonts w:ascii="Times New Roman" w:eastAsia="Times New Roman" w:hAnsi="Times New Roman" w:cs="Times New Roman"/>
      <w:b/>
      <w:caps/>
      <w:color w:val="auto"/>
      <w:spacing w:val="8"/>
      <w:szCs w:val="20"/>
      <w:lang w:bidi="ar-SA"/>
    </w:rPr>
  </w:style>
  <w:style w:type="paragraph" w:styleId="Zwykytekst">
    <w:name w:val="Plain Text"/>
    <w:basedOn w:val="Normalny"/>
    <w:link w:val="ZwykytekstZnak"/>
    <w:rsid w:val="006F7D5D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6F7D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6F7D5D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FR1">
    <w:name w:val="FR1"/>
    <w:rsid w:val="006F7D5D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6F7D5D"/>
    <w:rPr>
      <w:b w:val="0"/>
    </w:rPr>
  </w:style>
  <w:style w:type="character" w:customStyle="1" w:styleId="WW8Num1z1">
    <w:name w:val="WW8Num1z1"/>
    <w:rsid w:val="006F7D5D"/>
    <w:rPr>
      <w:rFonts w:hint="default"/>
    </w:rPr>
  </w:style>
  <w:style w:type="character" w:customStyle="1" w:styleId="WW8Num1z2">
    <w:name w:val="WW8Num1z2"/>
    <w:rsid w:val="006F7D5D"/>
  </w:style>
  <w:style w:type="character" w:customStyle="1" w:styleId="WW8Num1z3">
    <w:name w:val="WW8Num1z3"/>
    <w:rsid w:val="006F7D5D"/>
  </w:style>
  <w:style w:type="character" w:customStyle="1" w:styleId="WW8Num1z4">
    <w:name w:val="WW8Num1z4"/>
    <w:rsid w:val="006F7D5D"/>
  </w:style>
  <w:style w:type="character" w:customStyle="1" w:styleId="WW8Num1z5">
    <w:name w:val="WW8Num1z5"/>
    <w:rsid w:val="006F7D5D"/>
  </w:style>
  <w:style w:type="character" w:customStyle="1" w:styleId="WW8Num1z6">
    <w:name w:val="WW8Num1z6"/>
    <w:rsid w:val="006F7D5D"/>
  </w:style>
  <w:style w:type="character" w:customStyle="1" w:styleId="WW8Num1z7">
    <w:name w:val="WW8Num1z7"/>
    <w:rsid w:val="006F7D5D"/>
  </w:style>
  <w:style w:type="character" w:customStyle="1" w:styleId="WW8Num1z8">
    <w:name w:val="WW8Num1z8"/>
    <w:rsid w:val="006F7D5D"/>
  </w:style>
  <w:style w:type="character" w:customStyle="1" w:styleId="WW8Num2z0">
    <w:name w:val="WW8Num2z0"/>
    <w:rsid w:val="006F7D5D"/>
    <w:rPr>
      <w:rFonts w:cs="Times New Roman"/>
    </w:rPr>
  </w:style>
  <w:style w:type="character" w:customStyle="1" w:styleId="WW8Num2z1">
    <w:name w:val="WW8Num2z1"/>
    <w:rsid w:val="006F7D5D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6F7D5D"/>
  </w:style>
  <w:style w:type="character" w:customStyle="1" w:styleId="WW8Num3z1">
    <w:name w:val="WW8Num3z1"/>
    <w:rsid w:val="006F7D5D"/>
  </w:style>
  <w:style w:type="character" w:customStyle="1" w:styleId="WW8Num3z2">
    <w:name w:val="WW8Num3z2"/>
    <w:rsid w:val="006F7D5D"/>
  </w:style>
  <w:style w:type="character" w:customStyle="1" w:styleId="WW8Num3z3">
    <w:name w:val="WW8Num3z3"/>
    <w:rsid w:val="006F7D5D"/>
  </w:style>
  <w:style w:type="character" w:customStyle="1" w:styleId="WW8Num3z4">
    <w:name w:val="WW8Num3z4"/>
    <w:rsid w:val="006F7D5D"/>
  </w:style>
  <w:style w:type="character" w:customStyle="1" w:styleId="WW8Num3z5">
    <w:name w:val="WW8Num3z5"/>
    <w:rsid w:val="006F7D5D"/>
  </w:style>
  <w:style w:type="character" w:customStyle="1" w:styleId="WW8Num3z6">
    <w:name w:val="WW8Num3z6"/>
    <w:rsid w:val="006F7D5D"/>
  </w:style>
  <w:style w:type="character" w:customStyle="1" w:styleId="WW8Num3z7">
    <w:name w:val="WW8Num3z7"/>
    <w:rsid w:val="006F7D5D"/>
  </w:style>
  <w:style w:type="character" w:customStyle="1" w:styleId="WW8Num3z8">
    <w:name w:val="WW8Num3z8"/>
    <w:rsid w:val="006F7D5D"/>
  </w:style>
  <w:style w:type="character" w:customStyle="1" w:styleId="WW8Num4z1">
    <w:name w:val="WW8Num4z1"/>
    <w:rsid w:val="006F7D5D"/>
  </w:style>
  <w:style w:type="character" w:customStyle="1" w:styleId="WW8Num4z2">
    <w:name w:val="WW8Num4z2"/>
    <w:rsid w:val="006F7D5D"/>
  </w:style>
  <w:style w:type="character" w:customStyle="1" w:styleId="WW8Num4z3">
    <w:name w:val="WW8Num4z3"/>
    <w:rsid w:val="006F7D5D"/>
  </w:style>
  <w:style w:type="character" w:customStyle="1" w:styleId="WW8Num4z4">
    <w:name w:val="WW8Num4z4"/>
    <w:rsid w:val="006F7D5D"/>
  </w:style>
  <w:style w:type="character" w:customStyle="1" w:styleId="WW8Num4z5">
    <w:name w:val="WW8Num4z5"/>
    <w:rsid w:val="006F7D5D"/>
  </w:style>
  <w:style w:type="character" w:customStyle="1" w:styleId="WW8Num4z6">
    <w:name w:val="WW8Num4z6"/>
    <w:rsid w:val="006F7D5D"/>
  </w:style>
  <w:style w:type="character" w:customStyle="1" w:styleId="WW8Num4z7">
    <w:name w:val="WW8Num4z7"/>
    <w:rsid w:val="006F7D5D"/>
  </w:style>
  <w:style w:type="character" w:customStyle="1" w:styleId="WW8Num4z8">
    <w:name w:val="WW8Num4z8"/>
    <w:rsid w:val="006F7D5D"/>
  </w:style>
  <w:style w:type="character" w:customStyle="1" w:styleId="WW8Num5z0">
    <w:name w:val="WW8Num5z0"/>
    <w:rsid w:val="006F7D5D"/>
  </w:style>
  <w:style w:type="character" w:customStyle="1" w:styleId="WW8Num5z1">
    <w:name w:val="WW8Num5z1"/>
    <w:rsid w:val="006F7D5D"/>
  </w:style>
  <w:style w:type="character" w:customStyle="1" w:styleId="WW8Num5z2">
    <w:name w:val="WW8Num5z2"/>
    <w:rsid w:val="006F7D5D"/>
  </w:style>
  <w:style w:type="character" w:customStyle="1" w:styleId="WW8Num5z3">
    <w:name w:val="WW8Num5z3"/>
    <w:rsid w:val="006F7D5D"/>
  </w:style>
  <w:style w:type="character" w:customStyle="1" w:styleId="WW8Num5z4">
    <w:name w:val="WW8Num5z4"/>
    <w:rsid w:val="006F7D5D"/>
  </w:style>
  <w:style w:type="character" w:customStyle="1" w:styleId="WW8Num5z5">
    <w:name w:val="WW8Num5z5"/>
    <w:rsid w:val="006F7D5D"/>
  </w:style>
  <w:style w:type="character" w:customStyle="1" w:styleId="WW8Num5z6">
    <w:name w:val="WW8Num5z6"/>
    <w:rsid w:val="006F7D5D"/>
  </w:style>
  <w:style w:type="character" w:customStyle="1" w:styleId="WW8Num5z7">
    <w:name w:val="WW8Num5z7"/>
    <w:rsid w:val="006F7D5D"/>
  </w:style>
  <w:style w:type="character" w:customStyle="1" w:styleId="WW8Num5z8">
    <w:name w:val="WW8Num5z8"/>
    <w:rsid w:val="006F7D5D"/>
  </w:style>
  <w:style w:type="character" w:customStyle="1" w:styleId="WW8Num6z0">
    <w:name w:val="WW8Num6z0"/>
    <w:rsid w:val="006F7D5D"/>
    <w:rPr>
      <w:rFonts w:cs="Times New Roman"/>
    </w:rPr>
  </w:style>
  <w:style w:type="character" w:customStyle="1" w:styleId="WW8Num6z4">
    <w:name w:val="WW8Num6z4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6F7D5D"/>
    <w:rPr>
      <w:rFonts w:cs="Times New Roman" w:hint="default"/>
    </w:rPr>
  </w:style>
  <w:style w:type="character" w:customStyle="1" w:styleId="WW8Num7z1">
    <w:name w:val="WW8Num7z1"/>
    <w:rsid w:val="006F7D5D"/>
    <w:rPr>
      <w:rFonts w:cs="Times New Roman"/>
      <w:sz w:val="22"/>
      <w:szCs w:val="22"/>
    </w:rPr>
  </w:style>
  <w:style w:type="character" w:customStyle="1" w:styleId="WW8Num8z0">
    <w:name w:val="WW8Num8z0"/>
    <w:rsid w:val="006F7D5D"/>
    <w:rPr>
      <w:rFonts w:cs="Times New Roman" w:hint="default"/>
      <w:sz w:val="22"/>
      <w:szCs w:val="22"/>
    </w:rPr>
  </w:style>
  <w:style w:type="character" w:customStyle="1" w:styleId="WW8Num8z1">
    <w:name w:val="WW8Num8z1"/>
    <w:rsid w:val="006F7D5D"/>
    <w:rPr>
      <w:rFonts w:cs="Times New Roman"/>
    </w:rPr>
  </w:style>
  <w:style w:type="character" w:customStyle="1" w:styleId="WW8Num9z0">
    <w:name w:val="WW8Num9z0"/>
    <w:rsid w:val="006F7D5D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6F7D5D"/>
    <w:rPr>
      <w:rFonts w:cs="Times New Roman"/>
    </w:rPr>
  </w:style>
  <w:style w:type="character" w:customStyle="1" w:styleId="WW8Num10z0">
    <w:name w:val="WW8Num10z0"/>
    <w:rsid w:val="006F7D5D"/>
    <w:rPr>
      <w:b w:val="0"/>
      <w:sz w:val="24"/>
      <w:szCs w:val="24"/>
    </w:rPr>
  </w:style>
  <w:style w:type="character" w:customStyle="1" w:styleId="WW8Num10z1">
    <w:name w:val="WW8Num10z1"/>
    <w:rsid w:val="006F7D5D"/>
    <w:rPr>
      <w:b w:val="0"/>
      <w:sz w:val="22"/>
      <w:szCs w:val="22"/>
    </w:rPr>
  </w:style>
  <w:style w:type="character" w:customStyle="1" w:styleId="WW8Num10z2">
    <w:name w:val="WW8Num10z2"/>
    <w:rsid w:val="006F7D5D"/>
    <w:rPr>
      <w:rFonts w:ascii="Times New Roman" w:hAnsi="Times New Roman" w:cs="Times New Roman" w:hint="default"/>
    </w:rPr>
  </w:style>
  <w:style w:type="character" w:customStyle="1" w:styleId="WW8Num10z3">
    <w:name w:val="WW8Num10z3"/>
    <w:rsid w:val="006F7D5D"/>
  </w:style>
  <w:style w:type="character" w:customStyle="1" w:styleId="WW8Num10z4">
    <w:name w:val="WW8Num10z4"/>
    <w:rsid w:val="006F7D5D"/>
  </w:style>
  <w:style w:type="character" w:customStyle="1" w:styleId="WW8Num10z5">
    <w:name w:val="WW8Num10z5"/>
    <w:rsid w:val="006F7D5D"/>
  </w:style>
  <w:style w:type="character" w:customStyle="1" w:styleId="WW8Num10z6">
    <w:name w:val="WW8Num10z6"/>
    <w:rsid w:val="006F7D5D"/>
  </w:style>
  <w:style w:type="character" w:customStyle="1" w:styleId="WW8Num10z7">
    <w:name w:val="WW8Num10z7"/>
    <w:rsid w:val="006F7D5D"/>
  </w:style>
  <w:style w:type="character" w:customStyle="1" w:styleId="WW8Num10z8">
    <w:name w:val="WW8Num10z8"/>
    <w:rsid w:val="006F7D5D"/>
  </w:style>
  <w:style w:type="character" w:customStyle="1" w:styleId="WW8Num11z0">
    <w:name w:val="WW8Num11z0"/>
    <w:rsid w:val="006F7D5D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6F7D5D"/>
    <w:rPr>
      <w:rFonts w:cs="Times New Roman"/>
    </w:rPr>
  </w:style>
  <w:style w:type="character" w:customStyle="1" w:styleId="WW8Num12z0">
    <w:name w:val="WW8Num12z0"/>
    <w:rsid w:val="006F7D5D"/>
    <w:rPr>
      <w:rFonts w:hint="default"/>
    </w:rPr>
  </w:style>
  <w:style w:type="character" w:customStyle="1" w:styleId="WW8Num12z2">
    <w:name w:val="WW8Num12z2"/>
    <w:rsid w:val="006F7D5D"/>
  </w:style>
  <w:style w:type="character" w:customStyle="1" w:styleId="WW8Num12z3">
    <w:name w:val="WW8Num12z3"/>
    <w:rsid w:val="006F7D5D"/>
  </w:style>
  <w:style w:type="character" w:customStyle="1" w:styleId="WW8Num12z4">
    <w:name w:val="WW8Num12z4"/>
    <w:rsid w:val="006F7D5D"/>
  </w:style>
  <w:style w:type="character" w:customStyle="1" w:styleId="WW8Num12z5">
    <w:name w:val="WW8Num12z5"/>
    <w:rsid w:val="006F7D5D"/>
  </w:style>
  <w:style w:type="character" w:customStyle="1" w:styleId="WW8Num12z6">
    <w:name w:val="WW8Num12z6"/>
    <w:rsid w:val="006F7D5D"/>
  </w:style>
  <w:style w:type="character" w:customStyle="1" w:styleId="WW8Num12z7">
    <w:name w:val="WW8Num12z7"/>
    <w:rsid w:val="006F7D5D"/>
  </w:style>
  <w:style w:type="character" w:customStyle="1" w:styleId="WW8Num12z8">
    <w:name w:val="WW8Num12z8"/>
    <w:rsid w:val="006F7D5D"/>
  </w:style>
  <w:style w:type="character" w:customStyle="1" w:styleId="WW8Num13z0">
    <w:name w:val="WW8Num13z0"/>
    <w:rsid w:val="006F7D5D"/>
    <w:rPr>
      <w:sz w:val="22"/>
      <w:szCs w:val="22"/>
    </w:rPr>
  </w:style>
  <w:style w:type="character" w:customStyle="1" w:styleId="WW8Num13z1">
    <w:name w:val="WW8Num13z1"/>
    <w:rsid w:val="006F7D5D"/>
  </w:style>
  <w:style w:type="character" w:customStyle="1" w:styleId="WW8Num13z2">
    <w:name w:val="WW8Num13z2"/>
    <w:rsid w:val="006F7D5D"/>
  </w:style>
  <w:style w:type="character" w:customStyle="1" w:styleId="WW8Num13z3">
    <w:name w:val="WW8Num13z3"/>
    <w:rsid w:val="006F7D5D"/>
  </w:style>
  <w:style w:type="character" w:customStyle="1" w:styleId="WW8Num13z4">
    <w:name w:val="WW8Num13z4"/>
    <w:rsid w:val="006F7D5D"/>
  </w:style>
  <w:style w:type="character" w:customStyle="1" w:styleId="WW8Num13z5">
    <w:name w:val="WW8Num13z5"/>
    <w:rsid w:val="006F7D5D"/>
  </w:style>
  <w:style w:type="character" w:customStyle="1" w:styleId="WW8Num13z6">
    <w:name w:val="WW8Num13z6"/>
    <w:rsid w:val="006F7D5D"/>
  </w:style>
  <w:style w:type="character" w:customStyle="1" w:styleId="WW8Num13z7">
    <w:name w:val="WW8Num13z7"/>
    <w:rsid w:val="006F7D5D"/>
  </w:style>
  <w:style w:type="character" w:customStyle="1" w:styleId="WW8Num13z8">
    <w:name w:val="WW8Num13z8"/>
    <w:rsid w:val="006F7D5D"/>
  </w:style>
  <w:style w:type="character" w:customStyle="1" w:styleId="WW8Num14z0">
    <w:name w:val="WW8Num14z0"/>
    <w:rsid w:val="006F7D5D"/>
    <w:rPr>
      <w:sz w:val="22"/>
      <w:szCs w:val="22"/>
    </w:rPr>
  </w:style>
  <w:style w:type="character" w:customStyle="1" w:styleId="WW8Num14z1">
    <w:name w:val="WW8Num14z1"/>
    <w:rsid w:val="006F7D5D"/>
  </w:style>
  <w:style w:type="character" w:customStyle="1" w:styleId="WW8Num14z2">
    <w:name w:val="WW8Num14z2"/>
    <w:rsid w:val="006F7D5D"/>
  </w:style>
  <w:style w:type="character" w:customStyle="1" w:styleId="WW8Num14z3">
    <w:name w:val="WW8Num14z3"/>
    <w:rsid w:val="006F7D5D"/>
  </w:style>
  <w:style w:type="character" w:customStyle="1" w:styleId="WW8Num14z4">
    <w:name w:val="WW8Num14z4"/>
    <w:rsid w:val="006F7D5D"/>
  </w:style>
  <w:style w:type="character" w:customStyle="1" w:styleId="WW8Num14z5">
    <w:name w:val="WW8Num14z5"/>
    <w:rsid w:val="006F7D5D"/>
  </w:style>
  <w:style w:type="character" w:customStyle="1" w:styleId="WW8Num14z6">
    <w:name w:val="WW8Num14z6"/>
    <w:rsid w:val="006F7D5D"/>
  </w:style>
  <w:style w:type="character" w:customStyle="1" w:styleId="WW8Num14z7">
    <w:name w:val="WW8Num14z7"/>
    <w:rsid w:val="006F7D5D"/>
  </w:style>
  <w:style w:type="character" w:customStyle="1" w:styleId="WW8Num14z8">
    <w:name w:val="WW8Num14z8"/>
    <w:rsid w:val="006F7D5D"/>
  </w:style>
  <w:style w:type="character" w:customStyle="1" w:styleId="WW8Num15z0">
    <w:name w:val="WW8Num15z0"/>
    <w:rsid w:val="006F7D5D"/>
    <w:rPr>
      <w:rFonts w:cs="Times New Roman"/>
      <w:sz w:val="22"/>
      <w:szCs w:val="22"/>
    </w:rPr>
  </w:style>
  <w:style w:type="character" w:customStyle="1" w:styleId="WW8Num16z0">
    <w:name w:val="WW8Num16z0"/>
    <w:rsid w:val="006F7D5D"/>
    <w:rPr>
      <w:rFonts w:cs="Times New Roman"/>
      <w:sz w:val="22"/>
      <w:szCs w:val="22"/>
    </w:rPr>
  </w:style>
  <w:style w:type="character" w:customStyle="1" w:styleId="WW8Num17z0">
    <w:name w:val="WW8Num17z0"/>
    <w:rsid w:val="006F7D5D"/>
    <w:rPr>
      <w:rFonts w:cs="Times New Roman"/>
      <w:sz w:val="22"/>
      <w:szCs w:val="22"/>
    </w:rPr>
  </w:style>
  <w:style w:type="character" w:customStyle="1" w:styleId="WW8Num18z0">
    <w:name w:val="WW8Num18z0"/>
    <w:rsid w:val="006F7D5D"/>
    <w:rPr>
      <w:rFonts w:cs="Times New Roman"/>
      <w:sz w:val="22"/>
      <w:szCs w:val="22"/>
    </w:rPr>
  </w:style>
  <w:style w:type="character" w:customStyle="1" w:styleId="WW8Num19z0">
    <w:name w:val="WW8Num19z0"/>
    <w:rsid w:val="006F7D5D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6F7D5D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6F7D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6F7D5D"/>
    <w:rPr>
      <w:rFonts w:cs="Times New Roman"/>
    </w:rPr>
  </w:style>
  <w:style w:type="character" w:customStyle="1" w:styleId="WW8Num20z0">
    <w:name w:val="WW8Num20z0"/>
    <w:rsid w:val="006F7D5D"/>
    <w:rPr>
      <w:rFonts w:cs="Times New Roman"/>
    </w:rPr>
  </w:style>
  <w:style w:type="character" w:customStyle="1" w:styleId="WW8Num20z1">
    <w:name w:val="WW8Num20z1"/>
    <w:rsid w:val="006F7D5D"/>
    <w:rPr>
      <w:rFonts w:cs="Times New Roman"/>
      <w:color w:val="auto"/>
    </w:rPr>
  </w:style>
  <w:style w:type="character" w:customStyle="1" w:styleId="WW8Num21z0">
    <w:name w:val="WW8Num21z0"/>
    <w:rsid w:val="006F7D5D"/>
    <w:rPr>
      <w:i w:val="0"/>
      <w:iCs w:val="0"/>
      <w:sz w:val="22"/>
      <w:szCs w:val="22"/>
    </w:rPr>
  </w:style>
  <w:style w:type="character" w:customStyle="1" w:styleId="WW8Num21z1">
    <w:name w:val="WW8Num21z1"/>
    <w:rsid w:val="006F7D5D"/>
  </w:style>
  <w:style w:type="character" w:customStyle="1" w:styleId="WW8Num21z2">
    <w:name w:val="WW8Num21z2"/>
    <w:rsid w:val="006F7D5D"/>
  </w:style>
  <w:style w:type="character" w:customStyle="1" w:styleId="WW8Num21z3">
    <w:name w:val="WW8Num21z3"/>
    <w:rsid w:val="006F7D5D"/>
  </w:style>
  <w:style w:type="character" w:customStyle="1" w:styleId="WW8Num21z4">
    <w:name w:val="WW8Num21z4"/>
    <w:rsid w:val="006F7D5D"/>
  </w:style>
  <w:style w:type="character" w:customStyle="1" w:styleId="WW8Num21z5">
    <w:name w:val="WW8Num21z5"/>
    <w:rsid w:val="006F7D5D"/>
  </w:style>
  <w:style w:type="character" w:customStyle="1" w:styleId="WW8Num21z6">
    <w:name w:val="WW8Num21z6"/>
    <w:rsid w:val="006F7D5D"/>
  </w:style>
  <w:style w:type="character" w:customStyle="1" w:styleId="WW8Num21z7">
    <w:name w:val="WW8Num21z7"/>
    <w:rsid w:val="006F7D5D"/>
  </w:style>
  <w:style w:type="character" w:customStyle="1" w:styleId="WW8Num21z8">
    <w:name w:val="WW8Num21z8"/>
    <w:rsid w:val="006F7D5D"/>
  </w:style>
  <w:style w:type="character" w:customStyle="1" w:styleId="WW8Num22z0">
    <w:name w:val="WW8Num22z0"/>
    <w:rsid w:val="006F7D5D"/>
    <w:rPr>
      <w:rFonts w:cs="Times New Roman"/>
      <w:bCs/>
      <w:sz w:val="22"/>
      <w:szCs w:val="22"/>
    </w:rPr>
  </w:style>
  <w:style w:type="character" w:customStyle="1" w:styleId="WW8Num23z0">
    <w:name w:val="WW8Num23z0"/>
    <w:rsid w:val="006F7D5D"/>
    <w:rPr>
      <w:sz w:val="22"/>
      <w:szCs w:val="22"/>
    </w:rPr>
  </w:style>
  <w:style w:type="character" w:customStyle="1" w:styleId="WW8Num23z1">
    <w:name w:val="WW8Num23z1"/>
    <w:rsid w:val="006F7D5D"/>
  </w:style>
  <w:style w:type="character" w:customStyle="1" w:styleId="WW8Num23z2">
    <w:name w:val="WW8Num23z2"/>
    <w:rsid w:val="006F7D5D"/>
  </w:style>
  <w:style w:type="character" w:customStyle="1" w:styleId="WW8Num23z3">
    <w:name w:val="WW8Num23z3"/>
    <w:rsid w:val="006F7D5D"/>
  </w:style>
  <w:style w:type="character" w:customStyle="1" w:styleId="WW8Num23z4">
    <w:name w:val="WW8Num23z4"/>
    <w:rsid w:val="006F7D5D"/>
  </w:style>
  <w:style w:type="character" w:customStyle="1" w:styleId="WW8Num23z5">
    <w:name w:val="WW8Num23z5"/>
    <w:rsid w:val="006F7D5D"/>
  </w:style>
  <w:style w:type="character" w:customStyle="1" w:styleId="WW8Num23z6">
    <w:name w:val="WW8Num23z6"/>
    <w:rsid w:val="006F7D5D"/>
  </w:style>
  <w:style w:type="character" w:customStyle="1" w:styleId="WW8Num23z7">
    <w:name w:val="WW8Num23z7"/>
    <w:rsid w:val="006F7D5D"/>
  </w:style>
  <w:style w:type="character" w:customStyle="1" w:styleId="WW8Num23z8">
    <w:name w:val="WW8Num23z8"/>
    <w:rsid w:val="006F7D5D"/>
  </w:style>
  <w:style w:type="character" w:customStyle="1" w:styleId="WW8Num24z0">
    <w:name w:val="WW8Num24z0"/>
    <w:rsid w:val="006F7D5D"/>
    <w:rPr>
      <w:color w:val="auto"/>
      <w:sz w:val="22"/>
      <w:szCs w:val="22"/>
    </w:rPr>
  </w:style>
  <w:style w:type="character" w:customStyle="1" w:styleId="WW8Num24z1">
    <w:name w:val="WW8Num24z1"/>
    <w:rsid w:val="006F7D5D"/>
  </w:style>
  <w:style w:type="character" w:customStyle="1" w:styleId="WW8Num24z2">
    <w:name w:val="WW8Num24z2"/>
    <w:rsid w:val="006F7D5D"/>
  </w:style>
  <w:style w:type="character" w:customStyle="1" w:styleId="WW8Num24z3">
    <w:name w:val="WW8Num24z3"/>
    <w:rsid w:val="006F7D5D"/>
  </w:style>
  <w:style w:type="character" w:customStyle="1" w:styleId="WW8Num24z4">
    <w:name w:val="WW8Num24z4"/>
    <w:rsid w:val="006F7D5D"/>
  </w:style>
  <w:style w:type="character" w:customStyle="1" w:styleId="WW8Num24z5">
    <w:name w:val="WW8Num24z5"/>
    <w:rsid w:val="006F7D5D"/>
  </w:style>
  <w:style w:type="character" w:customStyle="1" w:styleId="WW8Num24z6">
    <w:name w:val="WW8Num24z6"/>
    <w:rsid w:val="006F7D5D"/>
  </w:style>
  <w:style w:type="character" w:customStyle="1" w:styleId="WW8Num24z7">
    <w:name w:val="WW8Num24z7"/>
    <w:rsid w:val="006F7D5D"/>
  </w:style>
  <w:style w:type="character" w:customStyle="1" w:styleId="WW8Num24z8">
    <w:name w:val="WW8Num24z8"/>
    <w:rsid w:val="006F7D5D"/>
  </w:style>
  <w:style w:type="character" w:customStyle="1" w:styleId="WW8Num25z0">
    <w:name w:val="WW8Num25z0"/>
    <w:rsid w:val="006F7D5D"/>
    <w:rPr>
      <w:i w:val="0"/>
      <w:sz w:val="22"/>
      <w:szCs w:val="22"/>
    </w:rPr>
  </w:style>
  <w:style w:type="character" w:customStyle="1" w:styleId="WW8Num25z1">
    <w:name w:val="WW8Num25z1"/>
    <w:rsid w:val="006F7D5D"/>
  </w:style>
  <w:style w:type="character" w:customStyle="1" w:styleId="WW8Num25z2">
    <w:name w:val="WW8Num25z2"/>
    <w:rsid w:val="006F7D5D"/>
  </w:style>
  <w:style w:type="character" w:customStyle="1" w:styleId="WW8Num25z3">
    <w:name w:val="WW8Num25z3"/>
    <w:rsid w:val="006F7D5D"/>
  </w:style>
  <w:style w:type="character" w:customStyle="1" w:styleId="WW8Num25z4">
    <w:name w:val="WW8Num25z4"/>
    <w:rsid w:val="006F7D5D"/>
  </w:style>
  <w:style w:type="character" w:customStyle="1" w:styleId="WW8Num25z5">
    <w:name w:val="WW8Num25z5"/>
    <w:rsid w:val="006F7D5D"/>
  </w:style>
  <w:style w:type="character" w:customStyle="1" w:styleId="WW8Num25z6">
    <w:name w:val="WW8Num25z6"/>
    <w:rsid w:val="006F7D5D"/>
  </w:style>
  <w:style w:type="character" w:customStyle="1" w:styleId="WW8Num25z7">
    <w:name w:val="WW8Num25z7"/>
    <w:rsid w:val="006F7D5D"/>
  </w:style>
  <w:style w:type="character" w:customStyle="1" w:styleId="WW8Num25z8">
    <w:name w:val="WW8Num25z8"/>
    <w:rsid w:val="006F7D5D"/>
  </w:style>
  <w:style w:type="character" w:customStyle="1" w:styleId="WW8Num26z0">
    <w:name w:val="WW8Num26z0"/>
    <w:rsid w:val="006F7D5D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6F7D5D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6F7D5D"/>
    <w:rPr>
      <w:rFonts w:cs="Times New Roman"/>
    </w:rPr>
  </w:style>
  <w:style w:type="character" w:customStyle="1" w:styleId="WW8Num27z0">
    <w:name w:val="WW8Num27z0"/>
    <w:rsid w:val="006F7D5D"/>
    <w:rPr>
      <w:bCs/>
      <w:sz w:val="22"/>
      <w:szCs w:val="22"/>
    </w:rPr>
  </w:style>
  <w:style w:type="character" w:customStyle="1" w:styleId="WW8Num27z1">
    <w:name w:val="WW8Num27z1"/>
    <w:rsid w:val="006F7D5D"/>
  </w:style>
  <w:style w:type="character" w:customStyle="1" w:styleId="WW8Num27z2">
    <w:name w:val="WW8Num27z2"/>
    <w:rsid w:val="006F7D5D"/>
  </w:style>
  <w:style w:type="character" w:customStyle="1" w:styleId="WW8Num27z3">
    <w:name w:val="WW8Num27z3"/>
    <w:rsid w:val="006F7D5D"/>
  </w:style>
  <w:style w:type="character" w:customStyle="1" w:styleId="WW8Num27z4">
    <w:name w:val="WW8Num27z4"/>
    <w:rsid w:val="006F7D5D"/>
  </w:style>
  <w:style w:type="character" w:customStyle="1" w:styleId="WW8Num27z5">
    <w:name w:val="WW8Num27z5"/>
    <w:rsid w:val="006F7D5D"/>
  </w:style>
  <w:style w:type="character" w:customStyle="1" w:styleId="WW8Num27z6">
    <w:name w:val="WW8Num27z6"/>
    <w:rsid w:val="006F7D5D"/>
  </w:style>
  <w:style w:type="character" w:customStyle="1" w:styleId="WW8Num27z7">
    <w:name w:val="WW8Num27z7"/>
    <w:rsid w:val="006F7D5D"/>
  </w:style>
  <w:style w:type="character" w:customStyle="1" w:styleId="WW8Num27z8">
    <w:name w:val="WW8Num27z8"/>
    <w:rsid w:val="006F7D5D"/>
  </w:style>
  <w:style w:type="character" w:customStyle="1" w:styleId="WW8Num28z0">
    <w:name w:val="WW8Num28z0"/>
    <w:rsid w:val="006F7D5D"/>
    <w:rPr>
      <w:rFonts w:hint="default"/>
      <w:sz w:val="24"/>
      <w:szCs w:val="22"/>
    </w:rPr>
  </w:style>
  <w:style w:type="character" w:customStyle="1" w:styleId="WW8Num28z1">
    <w:name w:val="WW8Num28z1"/>
    <w:rsid w:val="006F7D5D"/>
  </w:style>
  <w:style w:type="character" w:customStyle="1" w:styleId="WW8Num28z2">
    <w:name w:val="WW8Num28z2"/>
    <w:rsid w:val="006F7D5D"/>
  </w:style>
  <w:style w:type="character" w:customStyle="1" w:styleId="WW8Num28z3">
    <w:name w:val="WW8Num28z3"/>
    <w:rsid w:val="006F7D5D"/>
  </w:style>
  <w:style w:type="character" w:customStyle="1" w:styleId="WW8Num28z4">
    <w:name w:val="WW8Num28z4"/>
    <w:rsid w:val="006F7D5D"/>
  </w:style>
  <w:style w:type="character" w:customStyle="1" w:styleId="WW8Num28z5">
    <w:name w:val="WW8Num28z5"/>
    <w:rsid w:val="006F7D5D"/>
  </w:style>
  <w:style w:type="character" w:customStyle="1" w:styleId="WW8Num28z6">
    <w:name w:val="WW8Num28z6"/>
    <w:rsid w:val="006F7D5D"/>
  </w:style>
  <w:style w:type="character" w:customStyle="1" w:styleId="WW8Num28z7">
    <w:name w:val="WW8Num28z7"/>
    <w:rsid w:val="006F7D5D"/>
  </w:style>
  <w:style w:type="character" w:customStyle="1" w:styleId="WW8Num28z8">
    <w:name w:val="WW8Num28z8"/>
    <w:rsid w:val="006F7D5D"/>
  </w:style>
  <w:style w:type="character" w:customStyle="1" w:styleId="WW8Num29z0">
    <w:name w:val="WW8Num29z0"/>
    <w:rsid w:val="006F7D5D"/>
    <w:rPr>
      <w:rFonts w:cs="Times New Roman" w:hint="default"/>
      <w:sz w:val="22"/>
      <w:szCs w:val="22"/>
    </w:rPr>
  </w:style>
  <w:style w:type="character" w:customStyle="1" w:styleId="WW8Num29z1">
    <w:name w:val="WW8Num29z1"/>
    <w:rsid w:val="006F7D5D"/>
    <w:rPr>
      <w:rFonts w:cs="Times New Roman"/>
    </w:rPr>
  </w:style>
  <w:style w:type="character" w:customStyle="1" w:styleId="WW8Num30z0">
    <w:name w:val="WW8Num30z0"/>
    <w:rsid w:val="006F7D5D"/>
    <w:rPr>
      <w:rFonts w:cs="Times New Roman" w:hint="default"/>
      <w:sz w:val="22"/>
      <w:szCs w:val="22"/>
    </w:rPr>
  </w:style>
  <w:style w:type="character" w:customStyle="1" w:styleId="WW8Num30z1">
    <w:name w:val="WW8Num30z1"/>
    <w:rsid w:val="006F7D5D"/>
    <w:rPr>
      <w:rFonts w:cs="Times New Roman"/>
    </w:rPr>
  </w:style>
  <w:style w:type="character" w:customStyle="1" w:styleId="WW8Num31z0">
    <w:name w:val="WW8Num31z0"/>
    <w:rsid w:val="006F7D5D"/>
    <w:rPr>
      <w:rFonts w:cs="Times New Roman"/>
    </w:rPr>
  </w:style>
  <w:style w:type="character" w:customStyle="1" w:styleId="WW8Num31z4">
    <w:name w:val="WW8Num31z4"/>
    <w:rsid w:val="006F7D5D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6F7D5D"/>
    <w:rPr>
      <w:rFonts w:cs="Times New Roman" w:hint="default"/>
      <w:sz w:val="22"/>
      <w:szCs w:val="22"/>
    </w:rPr>
  </w:style>
  <w:style w:type="character" w:customStyle="1" w:styleId="WW8Num32z0">
    <w:name w:val="WW8Num32z0"/>
    <w:rsid w:val="006F7D5D"/>
    <w:rPr>
      <w:rFonts w:cs="Times New Roman"/>
      <w:sz w:val="22"/>
      <w:szCs w:val="22"/>
    </w:rPr>
  </w:style>
  <w:style w:type="character" w:customStyle="1" w:styleId="WW8Num33z0">
    <w:name w:val="WW8Num33z0"/>
    <w:rsid w:val="006F7D5D"/>
    <w:rPr>
      <w:rFonts w:cs="Times New Roman" w:hint="default"/>
    </w:rPr>
  </w:style>
  <w:style w:type="character" w:customStyle="1" w:styleId="WW8Num33z1">
    <w:name w:val="WW8Num33z1"/>
    <w:rsid w:val="006F7D5D"/>
    <w:rPr>
      <w:rFonts w:cs="Times New Roman"/>
    </w:rPr>
  </w:style>
  <w:style w:type="character" w:customStyle="1" w:styleId="WW8Num34z0">
    <w:name w:val="WW8Num34z0"/>
    <w:rsid w:val="006F7D5D"/>
    <w:rPr>
      <w:sz w:val="22"/>
      <w:szCs w:val="22"/>
    </w:rPr>
  </w:style>
  <w:style w:type="character" w:customStyle="1" w:styleId="WW8Num34z1">
    <w:name w:val="WW8Num34z1"/>
    <w:rsid w:val="006F7D5D"/>
  </w:style>
  <w:style w:type="character" w:customStyle="1" w:styleId="WW8Num34z2">
    <w:name w:val="WW8Num34z2"/>
    <w:rsid w:val="006F7D5D"/>
  </w:style>
  <w:style w:type="character" w:customStyle="1" w:styleId="WW8Num34z3">
    <w:name w:val="WW8Num34z3"/>
    <w:rsid w:val="006F7D5D"/>
  </w:style>
  <w:style w:type="character" w:customStyle="1" w:styleId="WW8Num34z4">
    <w:name w:val="WW8Num34z4"/>
    <w:rsid w:val="006F7D5D"/>
  </w:style>
  <w:style w:type="character" w:customStyle="1" w:styleId="WW8Num34z5">
    <w:name w:val="WW8Num34z5"/>
    <w:rsid w:val="006F7D5D"/>
  </w:style>
  <w:style w:type="character" w:customStyle="1" w:styleId="WW8Num34z6">
    <w:name w:val="WW8Num34z6"/>
    <w:rsid w:val="006F7D5D"/>
  </w:style>
  <w:style w:type="character" w:customStyle="1" w:styleId="WW8Num34z7">
    <w:name w:val="WW8Num34z7"/>
    <w:rsid w:val="006F7D5D"/>
  </w:style>
  <w:style w:type="character" w:customStyle="1" w:styleId="WW8Num34z8">
    <w:name w:val="WW8Num34z8"/>
    <w:rsid w:val="006F7D5D"/>
  </w:style>
  <w:style w:type="character" w:customStyle="1" w:styleId="WW8Num35z0">
    <w:name w:val="WW8Num35z0"/>
    <w:rsid w:val="006F7D5D"/>
    <w:rPr>
      <w:rFonts w:cs="Times New Roman"/>
      <w:sz w:val="22"/>
      <w:szCs w:val="22"/>
    </w:rPr>
  </w:style>
  <w:style w:type="character" w:customStyle="1" w:styleId="WW8Num35z2">
    <w:name w:val="WW8Num35z2"/>
    <w:rsid w:val="006F7D5D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6F7D5D"/>
    <w:rPr>
      <w:rFonts w:cs="Times New Roman" w:hint="default"/>
      <w:sz w:val="22"/>
      <w:szCs w:val="22"/>
    </w:rPr>
  </w:style>
  <w:style w:type="character" w:customStyle="1" w:styleId="WW8Num36z1">
    <w:name w:val="WW8Num36z1"/>
    <w:rsid w:val="006F7D5D"/>
    <w:rPr>
      <w:rFonts w:cs="Times New Roman"/>
    </w:rPr>
  </w:style>
  <w:style w:type="character" w:customStyle="1" w:styleId="WW8Num37z0">
    <w:name w:val="WW8Num37z0"/>
    <w:rsid w:val="006F7D5D"/>
    <w:rPr>
      <w:rFonts w:hint="default"/>
      <w:sz w:val="22"/>
      <w:szCs w:val="22"/>
    </w:rPr>
  </w:style>
  <w:style w:type="character" w:customStyle="1" w:styleId="WW8Num37z1">
    <w:name w:val="WW8Num37z1"/>
    <w:rsid w:val="006F7D5D"/>
  </w:style>
  <w:style w:type="character" w:customStyle="1" w:styleId="WW8Num37z2">
    <w:name w:val="WW8Num37z2"/>
    <w:rsid w:val="006F7D5D"/>
  </w:style>
  <w:style w:type="character" w:customStyle="1" w:styleId="WW8Num37z3">
    <w:name w:val="WW8Num37z3"/>
    <w:rsid w:val="006F7D5D"/>
  </w:style>
  <w:style w:type="character" w:customStyle="1" w:styleId="WW8Num37z4">
    <w:name w:val="WW8Num37z4"/>
    <w:rsid w:val="006F7D5D"/>
  </w:style>
  <w:style w:type="character" w:customStyle="1" w:styleId="WW8Num37z5">
    <w:name w:val="WW8Num37z5"/>
    <w:rsid w:val="006F7D5D"/>
  </w:style>
  <w:style w:type="character" w:customStyle="1" w:styleId="WW8Num37z6">
    <w:name w:val="WW8Num37z6"/>
    <w:rsid w:val="006F7D5D"/>
  </w:style>
  <w:style w:type="character" w:customStyle="1" w:styleId="WW8Num37z7">
    <w:name w:val="WW8Num37z7"/>
    <w:rsid w:val="006F7D5D"/>
  </w:style>
  <w:style w:type="character" w:customStyle="1" w:styleId="WW8Num37z8">
    <w:name w:val="WW8Num37z8"/>
    <w:rsid w:val="006F7D5D"/>
  </w:style>
  <w:style w:type="character" w:customStyle="1" w:styleId="WW8Num38z0">
    <w:name w:val="WW8Num38z0"/>
    <w:rsid w:val="006F7D5D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6F7D5D"/>
    <w:rPr>
      <w:rFonts w:cs="Times New Roman"/>
    </w:rPr>
  </w:style>
  <w:style w:type="character" w:customStyle="1" w:styleId="WW8Num39z0">
    <w:name w:val="WW8Num39z0"/>
    <w:rsid w:val="006F7D5D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6F7D5D"/>
  </w:style>
  <w:style w:type="character" w:customStyle="1" w:styleId="WW8Num39z2">
    <w:name w:val="WW8Num39z2"/>
    <w:rsid w:val="006F7D5D"/>
  </w:style>
  <w:style w:type="character" w:customStyle="1" w:styleId="WW8Num39z3">
    <w:name w:val="WW8Num39z3"/>
    <w:rsid w:val="006F7D5D"/>
  </w:style>
  <w:style w:type="character" w:customStyle="1" w:styleId="WW8Num39z4">
    <w:name w:val="WW8Num39z4"/>
    <w:rsid w:val="006F7D5D"/>
  </w:style>
  <w:style w:type="character" w:customStyle="1" w:styleId="WW8Num39z5">
    <w:name w:val="WW8Num39z5"/>
    <w:rsid w:val="006F7D5D"/>
  </w:style>
  <w:style w:type="character" w:customStyle="1" w:styleId="WW8Num39z6">
    <w:name w:val="WW8Num39z6"/>
    <w:rsid w:val="006F7D5D"/>
  </w:style>
  <w:style w:type="character" w:customStyle="1" w:styleId="WW8Num39z7">
    <w:name w:val="WW8Num39z7"/>
    <w:rsid w:val="006F7D5D"/>
  </w:style>
  <w:style w:type="character" w:customStyle="1" w:styleId="WW8Num39z8">
    <w:name w:val="WW8Num39z8"/>
    <w:rsid w:val="006F7D5D"/>
  </w:style>
  <w:style w:type="character" w:customStyle="1" w:styleId="WW8Num40z0">
    <w:name w:val="WW8Num40z0"/>
    <w:rsid w:val="006F7D5D"/>
    <w:rPr>
      <w:rFonts w:cs="Times New Roman"/>
    </w:rPr>
  </w:style>
  <w:style w:type="character" w:customStyle="1" w:styleId="WW8Num40z1">
    <w:name w:val="WW8Num40z1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6F7D5D"/>
    <w:rPr>
      <w:rFonts w:cs="Times New Roman" w:hint="default"/>
      <w:sz w:val="22"/>
      <w:szCs w:val="22"/>
    </w:rPr>
  </w:style>
  <w:style w:type="character" w:customStyle="1" w:styleId="WW8Num41z1">
    <w:name w:val="WW8Num41z1"/>
    <w:rsid w:val="006F7D5D"/>
    <w:rPr>
      <w:rFonts w:cs="Times New Roman"/>
    </w:rPr>
  </w:style>
  <w:style w:type="character" w:customStyle="1" w:styleId="WW8Num41z3">
    <w:name w:val="WW8Num41z3"/>
    <w:rsid w:val="006F7D5D"/>
  </w:style>
  <w:style w:type="character" w:customStyle="1" w:styleId="WW8Num42z0">
    <w:name w:val="WW8Num42z0"/>
    <w:rsid w:val="006F7D5D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6F7D5D"/>
  </w:style>
  <w:style w:type="character" w:customStyle="1" w:styleId="WW8Num42z2">
    <w:name w:val="WW8Num42z2"/>
    <w:rsid w:val="006F7D5D"/>
  </w:style>
  <w:style w:type="character" w:customStyle="1" w:styleId="WW8Num42z3">
    <w:name w:val="WW8Num42z3"/>
    <w:rsid w:val="006F7D5D"/>
  </w:style>
  <w:style w:type="character" w:customStyle="1" w:styleId="WW8Num42z4">
    <w:name w:val="WW8Num42z4"/>
    <w:rsid w:val="006F7D5D"/>
  </w:style>
  <w:style w:type="character" w:customStyle="1" w:styleId="WW8Num42z5">
    <w:name w:val="WW8Num42z5"/>
    <w:rsid w:val="006F7D5D"/>
  </w:style>
  <w:style w:type="character" w:customStyle="1" w:styleId="WW8Num42z6">
    <w:name w:val="WW8Num42z6"/>
    <w:rsid w:val="006F7D5D"/>
  </w:style>
  <w:style w:type="character" w:customStyle="1" w:styleId="WW8Num42z7">
    <w:name w:val="WW8Num42z7"/>
    <w:rsid w:val="006F7D5D"/>
  </w:style>
  <w:style w:type="character" w:customStyle="1" w:styleId="WW8Num42z8">
    <w:name w:val="WW8Num42z8"/>
    <w:rsid w:val="006F7D5D"/>
  </w:style>
  <w:style w:type="character" w:customStyle="1" w:styleId="WW8Num43z0">
    <w:name w:val="WW8Num43z0"/>
    <w:rsid w:val="006F7D5D"/>
    <w:rPr>
      <w:rFonts w:cs="Times New Roman"/>
    </w:rPr>
  </w:style>
  <w:style w:type="character" w:customStyle="1" w:styleId="WW8Num43z3">
    <w:name w:val="WW8Num43z3"/>
    <w:rsid w:val="006F7D5D"/>
    <w:rPr>
      <w:color w:val="auto"/>
      <w:sz w:val="22"/>
      <w:szCs w:val="22"/>
    </w:rPr>
  </w:style>
  <w:style w:type="character" w:customStyle="1" w:styleId="WW8Num44z0">
    <w:name w:val="WW8Num44z0"/>
    <w:rsid w:val="006F7D5D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6F7D5D"/>
    <w:rPr>
      <w:rFonts w:cs="Times New Roman" w:hint="default"/>
      <w:sz w:val="22"/>
      <w:szCs w:val="22"/>
    </w:rPr>
  </w:style>
  <w:style w:type="character" w:customStyle="1" w:styleId="WW8Num44z2">
    <w:name w:val="WW8Num44z2"/>
    <w:rsid w:val="006F7D5D"/>
    <w:rPr>
      <w:rFonts w:cs="Times New Roman"/>
    </w:rPr>
  </w:style>
  <w:style w:type="character" w:customStyle="1" w:styleId="WW8Num45z0">
    <w:name w:val="WW8Num45z0"/>
    <w:rsid w:val="006F7D5D"/>
    <w:rPr>
      <w:rFonts w:hint="default"/>
      <w:sz w:val="22"/>
      <w:szCs w:val="22"/>
    </w:rPr>
  </w:style>
  <w:style w:type="character" w:customStyle="1" w:styleId="WW8Num45z2">
    <w:name w:val="WW8Num45z2"/>
    <w:rsid w:val="006F7D5D"/>
  </w:style>
  <w:style w:type="character" w:customStyle="1" w:styleId="WW8Num45z3">
    <w:name w:val="WW8Num45z3"/>
    <w:rsid w:val="006F7D5D"/>
  </w:style>
  <w:style w:type="character" w:customStyle="1" w:styleId="WW8Num45z4">
    <w:name w:val="WW8Num45z4"/>
    <w:rsid w:val="006F7D5D"/>
  </w:style>
  <w:style w:type="character" w:customStyle="1" w:styleId="WW8Num45z5">
    <w:name w:val="WW8Num45z5"/>
    <w:rsid w:val="006F7D5D"/>
  </w:style>
  <w:style w:type="character" w:customStyle="1" w:styleId="WW8Num45z6">
    <w:name w:val="WW8Num45z6"/>
    <w:rsid w:val="006F7D5D"/>
  </w:style>
  <w:style w:type="character" w:customStyle="1" w:styleId="WW8Num45z7">
    <w:name w:val="WW8Num45z7"/>
    <w:rsid w:val="006F7D5D"/>
  </w:style>
  <w:style w:type="character" w:customStyle="1" w:styleId="WW8Num45z8">
    <w:name w:val="WW8Num45z8"/>
    <w:rsid w:val="006F7D5D"/>
  </w:style>
  <w:style w:type="character" w:customStyle="1" w:styleId="WW8Num46z0">
    <w:name w:val="WW8Num46z0"/>
    <w:rsid w:val="006F7D5D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6F7D5D"/>
  </w:style>
  <w:style w:type="character" w:customStyle="1" w:styleId="WW8Num46z2">
    <w:name w:val="WW8Num46z2"/>
    <w:rsid w:val="006F7D5D"/>
  </w:style>
  <w:style w:type="character" w:customStyle="1" w:styleId="WW8Num46z3">
    <w:name w:val="WW8Num46z3"/>
    <w:rsid w:val="006F7D5D"/>
  </w:style>
  <w:style w:type="character" w:customStyle="1" w:styleId="WW8Num46z4">
    <w:name w:val="WW8Num46z4"/>
    <w:rsid w:val="006F7D5D"/>
  </w:style>
  <w:style w:type="character" w:customStyle="1" w:styleId="WW8Num46z5">
    <w:name w:val="WW8Num46z5"/>
    <w:rsid w:val="006F7D5D"/>
  </w:style>
  <w:style w:type="character" w:customStyle="1" w:styleId="WW8Num46z6">
    <w:name w:val="WW8Num46z6"/>
    <w:rsid w:val="006F7D5D"/>
  </w:style>
  <w:style w:type="character" w:customStyle="1" w:styleId="WW8Num46z7">
    <w:name w:val="WW8Num46z7"/>
    <w:rsid w:val="006F7D5D"/>
  </w:style>
  <w:style w:type="character" w:customStyle="1" w:styleId="WW8Num46z8">
    <w:name w:val="WW8Num46z8"/>
    <w:rsid w:val="006F7D5D"/>
  </w:style>
  <w:style w:type="character" w:customStyle="1" w:styleId="WW8Num47z0">
    <w:name w:val="WW8Num47z0"/>
    <w:rsid w:val="006F7D5D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6F7D5D"/>
    <w:rPr>
      <w:rFonts w:cs="Times New Roman"/>
    </w:rPr>
  </w:style>
  <w:style w:type="character" w:customStyle="1" w:styleId="WW8Num47z3">
    <w:name w:val="WW8Num47z3"/>
    <w:rsid w:val="006F7D5D"/>
    <w:rPr>
      <w:sz w:val="22"/>
      <w:szCs w:val="22"/>
    </w:rPr>
  </w:style>
  <w:style w:type="character" w:customStyle="1" w:styleId="WW8Num48z0">
    <w:name w:val="WW8Num48z0"/>
    <w:rsid w:val="006F7D5D"/>
    <w:rPr>
      <w:rFonts w:cs="Times New Roman" w:hint="default"/>
      <w:sz w:val="22"/>
      <w:szCs w:val="22"/>
    </w:rPr>
  </w:style>
  <w:style w:type="character" w:customStyle="1" w:styleId="WW8Num48z1">
    <w:name w:val="WW8Num48z1"/>
    <w:rsid w:val="006F7D5D"/>
    <w:rPr>
      <w:rFonts w:cs="Times New Roman"/>
    </w:rPr>
  </w:style>
  <w:style w:type="character" w:customStyle="1" w:styleId="WW8Num49z0">
    <w:name w:val="WW8Num49z0"/>
    <w:rsid w:val="006F7D5D"/>
    <w:rPr>
      <w:sz w:val="22"/>
      <w:szCs w:val="22"/>
    </w:rPr>
  </w:style>
  <w:style w:type="character" w:customStyle="1" w:styleId="WW8Num49z1">
    <w:name w:val="WW8Num49z1"/>
    <w:rsid w:val="006F7D5D"/>
  </w:style>
  <w:style w:type="character" w:customStyle="1" w:styleId="WW8Num49z2">
    <w:name w:val="WW8Num49z2"/>
    <w:rsid w:val="006F7D5D"/>
  </w:style>
  <w:style w:type="character" w:customStyle="1" w:styleId="WW8Num49z3">
    <w:name w:val="WW8Num49z3"/>
    <w:rsid w:val="006F7D5D"/>
  </w:style>
  <w:style w:type="character" w:customStyle="1" w:styleId="WW8Num49z4">
    <w:name w:val="WW8Num49z4"/>
    <w:rsid w:val="006F7D5D"/>
  </w:style>
  <w:style w:type="character" w:customStyle="1" w:styleId="WW8Num49z5">
    <w:name w:val="WW8Num49z5"/>
    <w:rsid w:val="006F7D5D"/>
  </w:style>
  <w:style w:type="character" w:customStyle="1" w:styleId="WW8Num49z6">
    <w:name w:val="WW8Num49z6"/>
    <w:rsid w:val="006F7D5D"/>
  </w:style>
  <w:style w:type="character" w:customStyle="1" w:styleId="WW8Num49z7">
    <w:name w:val="WW8Num49z7"/>
    <w:rsid w:val="006F7D5D"/>
  </w:style>
  <w:style w:type="character" w:customStyle="1" w:styleId="WW8Num49z8">
    <w:name w:val="WW8Num49z8"/>
    <w:rsid w:val="006F7D5D"/>
  </w:style>
  <w:style w:type="character" w:customStyle="1" w:styleId="WW8Num50z0">
    <w:name w:val="WW8Num50z0"/>
    <w:rsid w:val="006F7D5D"/>
    <w:rPr>
      <w:rFonts w:cs="Times New Roman" w:hint="default"/>
    </w:rPr>
  </w:style>
  <w:style w:type="character" w:customStyle="1" w:styleId="WW8Num50z1">
    <w:name w:val="WW8Num50z1"/>
    <w:rsid w:val="006F7D5D"/>
  </w:style>
  <w:style w:type="character" w:customStyle="1" w:styleId="WW8Num50z2">
    <w:name w:val="WW8Num50z2"/>
    <w:rsid w:val="006F7D5D"/>
  </w:style>
  <w:style w:type="character" w:customStyle="1" w:styleId="WW8Num50z3">
    <w:name w:val="WW8Num50z3"/>
    <w:rsid w:val="006F7D5D"/>
  </w:style>
  <w:style w:type="character" w:customStyle="1" w:styleId="WW8Num50z4">
    <w:name w:val="WW8Num50z4"/>
    <w:rsid w:val="006F7D5D"/>
  </w:style>
  <w:style w:type="character" w:customStyle="1" w:styleId="WW8Num50z5">
    <w:name w:val="WW8Num50z5"/>
    <w:rsid w:val="006F7D5D"/>
  </w:style>
  <w:style w:type="character" w:customStyle="1" w:styleId="WW8Num50z6">
    <w:name w:val="WW8Num50z6"/>
    <w:rsid w:val="006F7D5D"/>
  </w:style>
  <w:style w:type="character" w:customStyle="1" w:styleId="WW8Num50z7">
    <w:name w:val="WW8Num50z7"/>
    <w:rsid w:val="006F7D5D"/>
  </w:style>
  <w:style w:type="character" w:customStyle="1" w:styleId="WW8Num50z8">
    <w:name w:val="WW8Num50z8"/>
    <w:rsid w:val="006F7D5D"/>
  </w:style>
  <w:style w:type="character" w:customStyle="1" w:styleId="WW8Num51z0">
    <w:name w:val="WW8Num51z0"/>
    <w:rsid w:val="006F7D5D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6F7D5D"/>
    <w:rPr>
      <w:rFonts w:cs="Times New Roman"/>
    </w:rPr>
  </w:style>
  <w:style w:type="character" w:customStyle="1" w:styleId="WW8Num52z0">
    <w:name w:val="WW8Num52z0"/>
    <w:rsid w:val="006F7D5D"/>
    <w:rPr>
      <w:b w:val="0"/>
      <w:sz w:val="22"/>
      <w:szCs w:val="22"/>
    </w:rPr>
  </w:style>
  <w:style w:type="character" w:customStyle="1" w:styleId="WW8Num52z1">
    <w:name w:val="WW8Num52z1"/>
    <w:rsid w:val="006F7D5D"/>
  </w:style>
  <w:style w:type="character" w:customStyle="1" w:styleId="WW8Num52z2">
    <w:name w:val="WW8Num52z2"/>
    <w:rsid w:val="006F7D5D"/>
  </w:style>
  <w:style w:type="character" w:customStyle="1" w:styleId="WW8Num52z3">
    <w:name w:val="WW8Num52z3"/>
    <w:rsid w:val="006F7D5D"/>
  </w:style>
  <w:style w:type="character" w:customStyle="1" w:styleId="WW8Num52z4">
    <w:name w:val="WW8Num52z4"/>
    <w:rsid w:val="006F7D5D"/>
  </w:style>
  <w:style w:type="character" w:customStyle="1" w:styleId="WW8Num52z5">
    <w:name w:val="WW8Num52z5"/>
    <w:rsid w:val="006F7D5D"/>
  </w:style>
  <w:style w:type="character" w:customStyle="1" w:styleId="WW8Num52z6">
    <w:name w:val="WW8Num52z6"/>
    <w:rsid w:val="006F7D5D"/>
  </w:style>
  <w:style w:type="character" w:customStyle="1" w:styleId="WW8Num52z7">
    <w:name w:val="WW8Num52z7"/>
    <w:rsid w:val="006F7D5D"/>
  </w:style>
  <w:style w:type="character" w:customStyle="1" w:styleId="WW8Num52z8">
    <w:name w:val="WW8Num52z8"/>
    <w:rsid w:val="006F7D5D"/>
  </w:style>
  <w:style w:type="character" w:customStyle="1" w:styleId="WW8Num53z0">
    <w:name w:val="WW8Num53z0"/>
    <w:rsid w:val="006F7D5D"/>
    <w:rPr>
      <w:sz w:val="22"/>
      <w:szCs w:val="22"/>
    </w:rPr>
  </w:style>
  <w:style w:type="character" w:customStyle="1" w:styleId="WW8Num53z1">
    <w:name w:val="WW8Num53z1"/>
    <w:rsid w:val="006F7D5D"/>
  </w:style>
  <w:style w:type="character" w:customStyle="1" w:styleId="WW8Num53z2">
    <w:name w:val="WW8Num53z2"/>
    <w:rsid w:val="006F7D5D"/>
  </w:style>
  <w:style w:type="character" w:customStyle="1" w:styleId="WW8Num53z3">
    <w:name w:val="WW8Num53z3"/>
    <w:rsid w:val="006F7D5D"/>
  </w:style>
  <w:style w:type="character" w:customStyle="1" w:styleId="WW8Num53z4">
    <w:name w:val="WW8Num53z4"/>
    <w:rsid w:val="006F7D5D"/>
  </w:style>
  <w:style w:type="character" w:customStyle="1" w:styleId="WW8Num53z5">
    <w:name w:val="WW8Num53z5"/>
    <w:rsid w:val="006F7D5D"/>
  </w:style>
  <w:style w:type="character" w:customStyle="1" w:styleId="WW8Num53z6">
    <w:name w:val="WW8Num53z6"/>
    <w:rsid w:val="006F7D5D"/>
  </w:style>
  <w:style w:type="character" w:customStyle="1" w:styleId="WW8Num53z7">
    <w:name w:val="WW8Num53z7"/>
    <w:rsid w:val="006F7D5D"/>
  </w:style>
  <w:style w:type="character" w:customStyle="1" w:styleId="WW8Num53z8">
    <w:name w:val="WW8Num53z8"/>
    <w:rsid w:val="006F7D5D"/>
  </w:style>
  <w:style w:type="character" w:customStyle="1" w:styleId="Domylnaczcionkaakapitu1">
    <w:name w:val="Domyślna czcionka akapitu1"/>
    <w:rsid w:val="006F7D5D"/>
  </w:style>
  <w:style w:type="character" w:customStyle="1" w:styleId="Odwoaniedokomentarza1">
    <w:name w:val="Odwołanie do komentarza1"/>
    <w:rsid w:val="006F7D5D"/>
    <w:rPr>
      <w:sz w:val="16"/>
      <w:szCs w:val="16"/>
    </w:rPr>
  </w:style>
  <w:style w:type="paragraph" w:customStyle="1" w:styleId="Indeks">
    <w:name w:val="Indeks"/>
    <w:basedOn w:val="Normalny"/>
    <w:rsid w:val="006F7D5D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6F7D5D"/>
    <w:pPr>
      <w:widowControl/>
      <w:suppressAutoHyphens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podstawowy32">
    <w:name w:val="Tekst podstawowy 32"/>
    <w:basedOn w:val="Normalny"/>
    <w:rsid w:val="006F7D5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  <w:style w:type="paragraph" w:customStyle="1" w:styleId="Tekstpodstawowy22">
    <w:name w:val="Tekst podstawowy 22"/>
    <w:basedOn w:val="Normalny"/>
    <w:rsid w:val="006F7D5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komentarza1">
    <w:name w:val="Tekst komentarza1"/>
    <w:basedOn w:val="Normalny"/>
    <w:rsid w:val="006F7D5D"/>
    <w:pPr>
      <w:widowControl/>
      <w:suppressAutoHyphens/>
    </w:pPr>
    <w:rPr>
      <w:rFonts w:ascii="Times New Roman" w:eastAsia="Calibri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Plandokumentu1">
    <w:name w:val="Plan dokumentu1"/>
    <w:basedOn w:val="Normalny"/>
    <w:rsid w:val="006F7D5D"/>
    <w:pPr>
      <w:widowControl/>
      <w:suppressAutoHyphens/>
    </w:pPr>
    <w:rPr>
      <w:rFonts w:ascii="Tahoma" w:eastAsia="Calibri" w:hAnsi="Tahoma" w:cs="Tahoma"/>
      <w:color w:val="auto"/>
      <w:sz w:val="16"/>
      <w:szCs w:val="16"/>
      <w:lang w:val="x-none" w:eastAsia="zh-CN" w:bidi="ar-SA"/>
    </w:rPr>
  </w:style>
  <w:style w:type="paragraph" w:styleId="Nagwekwykazurde">
    <w:name w:val="toa heading"/>
    <w:basedOn w:val="Nagwek1"/>
    <w:next w:val="Normalny"/>
    <w:rsid w:val="006F7D5D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numbering" w:customStyle="1" w:styleId="WWNum1">
    <w:name w:val="WWNum1"/>
    <w:basedOn w:val="Bezlisty"/>
    <w:rsid w:val="00C814EB"/>
    <w:pPr>
      <w:numPr>
        <w:numId w:val="46"/>
      </w:numPr>
    </w:pPr>
  </w:style>
  <w:style w:type="numbering" w:customStyle="1" w:styleId="WWNum2">
    <w:name w:val="WWNum2"/>
    <w:basedOn w:val="Bezlisty"/>
    <w:rsid w:val="00C814EB"/>
    <w:pPr>
      <w:numPr>
        <w:numId w:val="47"/>
      </w:numPr>
    </w:pPr>
  </w:style>
  <w:style w:type="numbering" w:customStyle="1" w:styleId="WWNum3">
    <w:name w:val="WWNum3"/>
    <w:basedOn w:val="Bezlisty"/>
    <w:rsid w:val="00C814EB"/>
    <w:pPr>
      <w:numPr>
        <w:numId w:val="48"/>
      </w:numPr>
    </w:pPr>
  </w:style>
  <w:style w:type="numbering" w:customStyle="1" w:styleId="WWNum4">
    <w:name w:val="WWNum4"/>
    <w:basedOn w:val="Bezlisty"/>
    <w:rsid w:val="00C814EB"/>
    <w:pPr>
      <w:numPr>
        <w:numId w:val="49"/>
      </w:numPr>
    </w:pPr>
  </w:style>
  <w:style w:type="character" w:customStyle="1" w:styleId="AkapitzlistZnak">
    <w:name w:val="Akapit z listą Znak"/>
    <w:aliases w:val="1.Nagłówek Znak,CW_Lista Znak,normalny tekst Znak,wypunktowanie Znak,sw tekst Znak,zwykły tekst Znak,BulletC Znak,Obiekt Znak,Odstavec Znak,Podsis rysunku Znak,Numerowanie Znak,List Paragraph Znak,Akapit z listą4 Znak,L1 Znak"/>
    <w:link w:val="Akapitzlist"/>
    <w:qFormat/>
    <w:locked/>
    <w:rsid w:val="000014B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014B0"/>
    <w:pPr>
      <w:widowControl/>
      <w:suppressAutoHyphens/>
    </w:pPr>
    <w:rPr>
      <w:rFonts w:ascii="Calibri" w:eastAsia="Calibri" w:hAnsi="Calibri" w:cs="Times New Roman"/>
      <w:color w:val="auto"/>
      <w:sz w:val="22"/>
      <w:szCs w:val="21"/>
      <w:lang w:eastAsia="ar-SA" w:bidi="ar-SA"/>
    </w:rPr>
  </w:style>
  <w:style w:type="paragraph" w:customStyle="1" w:styleId="Tekstpodstawowy35">
    <w:name w:val="Tekst podstawowy 35"/>
    <w:basedOn w:val="Normalny"/>
    <w:rsid w:val="000014B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8785-E461-4EA7-9266-82DF1A82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Monika</cp:lastModifiedBy>
  <cp:revision>5</cp:revision>
  <cp:lastPrinted>2022-09-01T11:28:00Z</cp:lastPrinted>
  <dcterms:created xsi:type="dcterms:W3CDTF">2024-09-10T07:52:00Z</dcterms:created>
  <dcterms:modified xsi:type="dcterms:W3CDTF">2024-09-18T13:57:00Z</dcterms:modified>
</cp:coreProperties>
</file>