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45" w:rsidRDefault="00F73645" w:rsidP="009B38CD">
      <w:pPr>
        <w:jc w:val="right"/>
        <w:rPr>
          <w:i/>
        </w:rPr>
      </w:pPr>
      <w:r w:rsidRPr="00931FD0">
        <w:rPr>
          <w:i/>
        </w:rPr>
        <w:t>Załącznik nr 4 do SWZ</w:t>
      </w:r>
    </w:p>
    <w:p w:rsidR="00F73645" w:rsidRDefault="00F73645" w:rsidP="00F73645">
      <w:pPr>
        <w:jc w:val="right"/>
        <w:rPr>
          <w:i/>
        </w:rPr>
      </w:pPr>
    </w:p>
    <w:p w:rsidR="00F73645" w:rsidRPr="00931FD0" w:rsidRDefault="00F73645" w:rsidP="009B38CD">
      <w:pPr>
        <w:rPr>
          <w:i/>
        </w:rPr>
      </w:pPr>
    </w:p>
    <w:p w:rsidR="0007486F" w:rsidRDefault="00F73645" w:rsidP="0007486F">
      <w:pPr>
        <w:jc w:val="center"/>
        <w:rPr>
          <w:b/>
        </w:rPr>
      </w:pPr>
      <w:r w:rsidRPr="00931FD0">
        <w:rPr>
          <w:b/>
        </w:rPr>
        <w:t>WYKAZ OSÓB SKIEROWANYCH DO REALIZACJI ZAMÓWIENIA</w:t>
      </w:r>
    </w:p>
    <w:p w:rsidR="0007486F" w:rsidRPr="0007486F" w:rsidRDefault="0007486F" w:rsidP="0007486F">
      <w:pPr>
        <w:rPr>
          <w:b/>
        </w:rPr>
      </w:pPr>
      <w:r w:rsidRPr="0007486F">
        <w:rPr>
          <w:b/>
        </w:rPr>
        <w:t>P</w:t>
      </w:r>
      <w:r w:rsidR="007D25ED" w:rsidRPr="0007486F">
        <w:rPr>
          <w:b/>
        </w:rPr>
        <w:t>rzedmiot zamówienia:</w:t>
      </w:r>
    </w:p>
    <w:p w:rsidR="0072212F" w:rsidRPr="0072212F" w:rsidRDefault="0072212F" w:rsidP="0072212F">
      <w:pPr>
        <w:jc w:val="center"/>
        <w:rPr>
          <w:b/>
        </w:rPr>
      </w:pPr>
      <w:r w:rsidRPr="0072212F">
        <w:rPr>
          <w:b/>
        </w:rPr>
        <w:t>Zadanie I: „Przebudowa drogi gminnej w sołectwie Dzielin”</w:t>
      </w:r>
    </w:p>
    <w:p w:rsidR="0072212F" w:rsidRPr="0072212F" w:rsidRDefault="0072212F" w:rsidP="0072212F">
      <w:pPr>
        <w:jc w:val="center"/>
        <w:rPr>
          <w:b/>
        </w:rPr>
      </w:pPr>
      <w:r w:rsidRPr="0072212F">
        <w:rPr>
          <w:b/>
        </w:rPr>
        <w:t xml:space="preserve">Zadanie II: „Przebudowa drogi dojazdowej do gruntów rolnych w miejscowości   </w:t>
      </w:r>
    </w:p>
    <w:p w:rsidR="009B38CD" w:rsidRPr="00931FD0" w:rsidRDefault="007D25ED" w:rsidP="007D25ED">
      <w:pPr>
        <w:rPr>
          <w:b/>
        </w:rPr>
      </w:pPr>
      <w:r>
        <w:rPr>
          <w:b/>
        </w:rPr>
        <w:t xml:space="preserve">                         </w:t>
      </w:r>
      <w:bookmarkStart w:id="0" w:name="_GoBack"/>
      <w:bookmarkEnd w:id="0"/>
      <w:r w:rsidR="0072212F" w:rsidRPr="0072212F">
        <w:rPr>
          <w:b/>
        </w:rPr>
        <w:t>Obrębiec”</w:t>
      </w:r>
      <w:r>
        <w:rPr>
          <w:b/>
        </w:rPr>
        <w:t xml:space="preserve">, </w:t>
      </w:r>
      <w:r w:rsidRPr="007D25ED">
        <w:t>RDŚ.7013.1.3.2024</w:t>
      </w:r>
      <w:r>
        <w:rPr>
          <w:b/>
        </w:rPr>
        <w:t xml:space="preserve"> </w:t>
      </w:r>
    </w:p>
    <w:p w:rsidR="00F73645" w:rsidRPr="004E353E" w:rsidRDefault="00F73645" w:rsidP="0007486F">
      <w:r>
        <w:t>Składany przez Wykonawcę</w:t>
      </w:r>
      <w:r w:rsidRPr="004E353E">
        <w:t>/</w:t>
      </w:r>
      <w:r>
        <w:t>ców na wezwanie Z</w:t>
      </w:r>
      <w:r w:rsidRPr="004E353E">
        <w:t>amawiającego</w:t>
      </w:r>
    </w:p>
    <w:p w:rsidR="00F73645" w:rsidRPr="004E353E" w:rsidRDefault="00F73645" w:rsidP="005351C8">
      <w:pPr>
        <w:jc w:val="both"/>
      </w:pPr>
      <w:r>
        <w:t>Nazwa W</w:t>
      </w:r>
      <w:r w:rsidRPr="004E353E">
        <w:t xml:space="preserve">ykonawcy (lub podmiotu udostępniającego zasoby lub jednego </w:t>
      </w:r>
      <w:r w:rsidR="001E0B94">
        <w:t xml:space="preserve">                            </w:t>
      </w:r>
      <w:r w:rsidRPr="004E353E">
        <w:t>z wykonawców ubiegających się wspólnie o udzielenie zamówienia):</w:t>
      </w:r>
    </w:p>
    <w:p w:rsidR="00F73645" w:rsidRPr="004E353E" w:rsidRDefault="00F73645" w:rsidP="00F73645">
      <w:r w:rsidRPr="004E353E">
        <w:t xml:space="preserve">Adres: </w:t>
      </w:r>
      <w:r w:rsidR="0007486F">
        <w:t>…………………………………………………………………………………....</w:t>
      </w:r>
      <w:r w:rsidRPr="004E353E">
        <w:tab/>
      </w:r>
    </w:p>
    <w:p w:rsidR="00F73645" w:rsidRPr="004E353E" w:rsidRDefault="00F73645" w:rsidP="00F73645">
      <w:r w:rsidRPr="004E353E">
        <w:t>NIP/PESEL/KRS*:</w:t>
      </w:r>
      <w:r>
        <w:t>……………………………………………………………………………</w:t>
      </w:r>
    </w:p>
    <w:p w:rsidR="00F73645" w:rsidRDefault="00F73645" w:rsidP="00F73645">
      <w:pPr>
        <w:rPr>
          <w:u w:val="single"/>
        </w:rPr>
      </w:pPr>
      <w:r w:rsidRPr="00931FD0">
        <w:rPr>
          <w:u w:val="single"/>
        </w:rPr>
        <w:t>dotyczy kierownika budowy</w:t>
      </w:r>
    </w:p>
    <w:p w:rsidR="00F73645" w:rsidRPr="009B38CD" w:rsidRDefault="00F73645" w:rsidP="00F73645">
      <w:pPr>
        <w:rPr>
          <w:sz w:val="16"/>
          <w:szCs w:val="16"/>
          <w:u w:val="single"/>
        </w:rPr>
      </w:pPr>
    </w:p>
    <w:tbl>
      <w:tblPr>
        <w:tblOverlap w:val="never"/>
        <w:tblW w:w="10065" w:type="dxa"/>
        <w:tblInd w:w="-431" w:type="dxa"/>
        <w:tblLayout w:type="fixed"/>
        <w:tblCellMar>
          <w:left w:w="10" w:type="dxa"/>
          <w:right w:w="10" w:type="dxa"/>
        </w:tblCellMar>
        <w:tblLook w:val="04A0" w:firstRow="1" w:lastRow="0" w:firstColumn="1" w:lastColumn="0" w:noHBand="0" w:noVBand="1"/>
      </w:tblPr>
      <w:tblGrid>
        <w:gridCol w:w="3261"/>
        <w:gridCol w:w="6804"/>
      </w:tblGrid>
      <w:tr w:rsidR="00F73645" w:rsidRPr="004E353E" w:rsidTr="00AF79A6">
        <w:trPr>
          <w:trHeight w:hRule="exact" w:val="586"/>
        </w:trPr>
        <w:tc>
          <w:tcPr>
            <w:tcW w:w="3261" w:type="dxa"/>
            <w:tcBorders>
              <w:top w:val="single" w:sz="4" w:space="0" w:color="auto"/>
              <w:left w:val="single" w:sz="4" w:space="0" w:color="auto"/>
            </w:tcBorders>
            <w:shd w:val="clear" w:color="auto" w:fill="FFFFFF"/>
          </w:tcPr>
          <w:p w:rsidR="00F73645" w:rsidRPr="004E353E" w:rsidRDefault="00F73645" w:rsidP="00B332A5">
            <w:pPr>
              <w:jc w:val="center"/>
            </w:pPr>
            <w:r w:rsidRPr="004E353E">
              <w:t>Imię i nazwisko</w:t>
            </w:r>
          </w:p>
        </w:tc>
        <w:tc>
          <w:tcPr>
            <w:tcW w:w="6804" w:type="dxa"/>
            <w:tcBorders>
              <w:top w:val="single" w:sz="4" w:space="0" w:color="auto"/>
              <w:left w:val="single" w:sz="4" w:space="0" w:color="auto"/>
              <w:right w:val="single" w:sz="4" w:space="0" w:color="auto"/>
            </w:tcBorders>
            <w:shd w:val="clear" w:color="auto" w:fill="FFFFFF"/>
          </w:tcPr>
          <w:p w:rsidR="00F73645" w:rsidRPr="004E353E" w:rsidRDefault="00F73645" w:rsidP="00B332A5"/>
        </w:tc>
      </w:tr>
      <w:tr w:rsidR="00F73645" w:rsidRPr="004E353E" w:rsidTr="00AF79A6">
        <w:trPr>
          <w:trHeight w:hRule="exact" w:val="808"/>
        </w:trPr>
        <w:tc>
          <w:tcPr>
            <w:tcW w:w="3261" w:type="dxa"/>
            <w:tcBorders>
              <w:top w:val="single" w:sz="4" w:space="0" w:color="auto"/>
              <w:left w:val="single" w:sz="4" w:space="0" w:color="auto"/>
            </w:tcBorders>
            <w:shd w:val="clear" w:color="auto" w:fill="FFFFFF"/>
          </w:tcPr>
          <w:p w:rsidR="00F73645" w:rsidRPr="004E353E" w:rsidRDefault="00F73645" w:rsidP="00B332A5">
            <w:r w:rsidRPr="004E353E">
              <w:t>Zakres wykonywanych czynności</w:t>
            </w:r>
          </w:p>
        </w:tc>
        <w:tc>
          <w:tcPr>
            <w:tcW w:w="6804" w:type="dxa"/>
            <w:tcBorders>
              <w:top w:val="single" w:sz="4" w:space="0" w:color="auto"/>
              <w:left w:val="single" w:sz="4" w:space="0" w:color="auto"/>
              <w:right w:val="single" w:sz="4" w:space="0" w:color="auto"/>
            </w:tcBorders>
            <w:shd w:val="clear" w:color="auto" w:fill="FFFFFF"/>
            <w:vAlign w:val="center"/>
          </w:tcPr>
          <w:p w:rsidR="00F73645" w:rsidRPr="004E353E" w:rsidRDefault="00F73645" w:rsidP="00B332A5">
            <w:r w:rsidRPr="004E353E">
              <w:t>Kierownik budowy</w:t>
            </w:r>
          </w:p>
        </w:tc>
      </w:tr>
      <w:tr w:rsidR="00F73645" w:rsidRPr="004E353E" w:rsidTr="00AF79A6">
        <w:trPr>
          <w:trHeight w:hRule="exact" w:val="834"/>
        </w:trPr>
        <w:tc>
          <w:tcPr>
            <w:tcW w:w="3261" w:type="dxa"/>
            <w:vMerge w:val="restart"/>
            <w:tcBorders>
              <w:top w:val="single" w:sz="4" w:space="0" w:color="auto"/>
              <w:left w:val="single" w:sz="4" w:space="0" w:color="auto"/>
            </w:tcBorders>
            <w:shd w:val="clear" w:color="auto" w:fill="FFFFFF"/>
            <w:vAlign w:val="center"/>
          </w:tcPr>
          <w:p w:rsidR="00F73645" w:rsidRPr="004E353E" w:rsidRDefault="00F73645" w:rsidP="00B332A5">
            <w:r w:rsidRPr="004E353E">
              <w:t>Uprawnienia</w:t>
            </w:r>
          </w:p>
        </w:tc>
        <w:tc>
          <w:tcPr>
            <w:tcW w:w="6804" w:type="dxa"/>
            <w:tcBorders>
              <w:top w:val="single" w:sz="4" w:space="0" w:color="auto"/>
              <w:left w:val="single" w:sz="4" w:space="0" w:color="auto"/>
              <w:right w:val="single" w:sz="4" w:space="0" w:color="auto"/>
            </w:tcBorders>
            <w:shd w:val="clear" w:color="auto" w:fill="FFFFFF"/>
          </w:tcPr>
          <w:p w:rsidR="00F73645" w:rsidRPr="004E353E" w:rsidRDefault="00F73645" w:rsidP="00B332A5">
            <w:r w:rsidRPr="004E353E">
              <w:t>uprawnienia do kierowania budową zgodnie z Rozporządzeniem</w:t>
            </w:r>
            <w:r>
              <w:t>…………………………………..</w:t>
            </w:r>
            <w:r w:rsidRPr="004E353E">
              <w:tab/>
            </w:r>
          </w:p>
        </w:tc>
      </w:tr>
      <w:tr w:rsidR="00F73645" w:rsidRPr="004E353E" w:rsidTr="009B38CD">
        <w:trPr>
          <w:trHeight w:hRule="exact" w:val="734"/>
        </w:trPr>
        <w:tc>
          <w:tcPr>
            <w:tcW w:w="3261" w:type="dxa"/>
            <w:vMerge/>
            <w:tcBorders>
              <w:left w:val="single" w:sz="4" w:space="0" w:color="auto"/>
            </w:tcBorders>
            <w:shd w:val="clear" w:color="auto" w:fill="FFFFFF"/>
            <w:vAlign w:val="center"/>
          </w:tcPr>
          <w:p w:rsidR="00F73645" w:rsidRPr="004E353E" w:rsidRDefault="00F73645" w:rsidP="00B332A5"/>
        </w:tc>
        <w:tc>
          <w:tcPr>
            <w:tcW w:w="6804" w:type="dxa"/>
            <w:tcBorders>
              <w:top w:val="single" w:sz="4" w:space="0" w:color="auto"/>
              <w:left w:val="single" w:sz="4" w:space="0" w:color="auto"/>
              <w:right w:val="single" w:sz="4" w:space="0" w:color="auto"/>
            </w:tcBorders>
            <w:shd w:val="clear" w:color="auto" w:fill="FFFFFF"/>
            <w:vAlign w:val="center"/>
          </w:tcPr>
          <w:p w:rsidR="00F73645" w:rsidRPr="004E353E" w:rsidRDefault="00F73645" w:rsidP="00B332A5">
            <w:r w:rsidRPr="004E353E">
              <w:t>z dnia</w:t>
            </w:r>
            <w:r>
              <w:t>………….</w:t>
            </w:r>
            <w:r w:rsidRPr="004E353E">
              <w:tab/>
              <w:t>w sprawie</w:t>
            </w:r>
            <w:r>
              <w:t>………………….</w:t>
            </w:r>
            <w:r w:rsidRPr="004E353E">
              <w:tab/>
            </w:r>
          </w:p>
        </w:tc>
      </w:tr>
      <w:tr w:rsidR="00F73645" w:rsidRPr="004E353E" w:rsidTr="00AF79A6">
        <w:trPr>
          <w:trHeight w:hRule="exact" w:val="1225"/>
        </w:trPr>
        <w:tc>
          <w:tcPr>
            <w:tcW w:w="3261" w:type="dxa"/>
            <w:vMerge/>
            <w:tcBorders>
              <w:left w:val="single" w:sz="4" w:space="0" w:color="auto"/>
            </w:tcBorders>
            <w:shd w:val="clear" w:color="auto" w:fill="FFFFFF"/>
            <w:vAlign w:val="center"/>
          </w:tcPr>
          <w:p w:rsidR="00F73645" w:rsidRPr="004E353E" w:rsidRDefault="00F73645" w:rsidP="00B332A5"/>
        </w:tc>
        <w:tc>
          <w:tcPr>
            <w:tcW w:w="6804" w:type="dxa"/>
            <w:tcBorders>
              <w:top w:val="single" w:sz="4" w:space="0" w:color="auto"/>
              <w:left w:val="single" w:sz="4" w:space="0" w:color="auto"/>
              <w:right w:val="single" w:sz="4" w:space="0" w:color="auto"/>
            </w:tcBorders>
            <w:shd w:val="clear" w:color="auto" w:fill="FFFFFF"/>
            <w:vAlign w:val="center"/>
          </w:tcPr>
          <w:p w:rsidR="00F73645" w:rsidRDefault="00F73645" w:rsidP="00B332A5">
            <w:r w:rsidRPr="004E353E">
              <w:t>uprawnienia budowlane do kierowania robotami budowlanymi bez ograniczeń w specjalności</w:t>
            </w:r>
            <w:r w:rsidRPr="004E353E">
              <w:tab/>
            </w:r>
          </w:p>
          <w:p w:rsidR="00F73645" w:rsidRPr="004E353E" w:rsidRDefault="00F73645" w:rsidP="00B332A5">
            <w:r>
              <w:t>……………………………………………………….</w:t>
            </w:r>
          </w:p>
        </w:tc>
      </w:tr>
      <w:tr w:rsidR="00F73645" w:rsidRPr="004E353E" w:rsidTr="00AF79A6">
        <w:trPr>
          <w:trHeight w:hRule="exact" w:val="988"/>
        </w:trPr>
        <w:tc>
          <w:tcPr>
            <w:tcW w:w="3261" w:type="dxa"/>
            <w:vMerge/>
            <w:tcBorders>
              <w:left w:val="single" w:sz="4" w:space="0" w:color="auto"/>
            </w:tcBorders>
            <w:shd w:val="clear" w:color="auto" w:fill="FFFFFF"/>
            <w:vAlign w:val="center"/>
          </w:tcPr>
          <w:p w:rsidR="00F73645" w:rsidRPr="004E353E" w:rsidRDefault="00F73645" w:rsidP="00B332A5"/>
        </w:tc>
        <w:tc>
          <w:tcPr>
            <w:tcW w:w="6804" w:type="dxa"/>
            <w:tcBorders>
              <w:top w:val="single" w:sz="4" w:space="0" w:color="auto"/>
              <w:left w:val="single" w:sz="4" w:space="0" w:color="auto"/>
              <w:right w:val="single" w:sz="4" w:space="0" w:color="auto"/>
            </w:tcBorders>
            <w:shd w:val="clear" w:color="auto" w:fill="FFFFFF"/>
            <w:vAlign w:val="center"/>
          </w:tcPr>
          <w:p w:rsidR="00F73645" w:rsidRDefault="00F73645" w:rsidP="00B332A5">
            <w:r w:rsidRPr="004E353E">
              <w:t>decyzja z dnia</w:t>
            </w:r>
            <w:r>
              <w:t>……..</w:t>
            </w:r>
            <w:r w:rsidRPr="004E353E">
              <w:tab/>
              <w:t>r., wydana przez</w:t>
            </w:r>
          </w:p>
          <w:p w:rsidR="00F73645" w:rsidRPr="004E353E" w:rsidRDefault="00F73645" w:rsidP="00B332A5">
            <w:r>
              <w:t>……………………………………………………</w:t>
            </w:r>
            <w:r w:rsidRPr="004E353E">
              <w:tab/>
            </w:r>
          </w:p>
        </w:tc>
      </w:tr>
      <w:tr w:rsidR="00F73645" w:rsidRPr="004E353E" w:rsidTr="00AF79A6">
        <w:trPr>
          <w:trHeight w:hRule="exact" w:val="562"/>
        </w:trPr>
        <w:tc>
          <w:tcPr>
            <w:tcW w:w="3261" w:type="dxa"/>
            <w:vMerge/>
            <w:tcBorders>
              <w:left w:val="single" w:sz="4" w:space="0" w:color="auto"/>
            </w:tcBorders>
            <w:shd w:val="clear" w:color="auto" w:fill="FFFFFF"/>
            <w:vAlign w:val="center"/>
          </w:tcPr>
          <w:p w:rsidR="00F73645" w:rsidRPr="004E353E" w:rsidRDefault="00F73645" w:rsidP="00B332A5"/>
        </w:tc>
        <w:tc>
          <w:tcPr>
            <w:tcW w:w="6804" w:type="dxa"/>
            <w:tcBorders>
              <w:top w:val="single" w:sz="4" w:space="0" w:color="auto"/>
              <w:left w:val="single" w:sz="4" w:space="0" w:color="auto"/>
              <w:right w:val="single" w:sz="4" w:space="0" w:color="auto"/>
            </w:tcBorders>
            <w:shd w:val="clear" w:color="auto" w:fill="FFFFFF"/>
            <w:vAlign w:val="center"/>
          </w:tcPr>
          <w:p w:rsidR="00F73645" w:rsidRPr="004E353E" w:rsidRDefault="00F73645" w:rsidP="00B332A5">
            <w:r w:rsidRPr="004E353E">
              <w:t>nr uprawnień:</w:t>
            </w:r>
            <w:r>
              <w:t>……………………………………</w:t>
            </w:r>
            <w:r w:rsidRPr="004E353E">
              <w:tab/>
            </w:r>
          </w:p>
        </w:tc>
      </w:tr>
      <w:tr w:rsidR="00F73645" w:rsidRPr="004E353E" w:rsidTr="009B38CD">
        <w:trPr>
          <w:trHeight w:hRule="exact" w:val="742"/>
        </w:trPr>
        <w:tc>
          <w:tcPr>
            <w:tcW w:w="3261" w:type="dxa"/>
            <w:tcBorders>
              <w:top w:val="single" w:sz="4" w:space="0" w:color="auto"/>
              <w:left w:val="single" w:sz="4" w:space="0" w:color="auto"/>
              <w:bottom w:val="single" w:sz="4" w:space="0" w:color="auto"/>
            </w:tcBorders>
            <w:shd w:val="clear" w:color="auto" w:fill="FFFFFF"/>
          </w:tcPr>
          <w:p w:rsidR="00F73645" w:rsidRPr="004E353E" w:rsidRDefault="00F73645" w:rsidP="00B332A5">
            <w:r w:rsidRPr="004E353E">
              <w:t>Wykazana osoba jest zasobem:</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rsidR="00F73645" w:rsidRPr="004E353E" w:rsidRDefault="00F73645" w:rsidP="00B332A5">
            <w:r w:rsidRPr="004E353E">
              <w:t>Wykonawcy/ innego podmiotu*</w:t>
            </w:r>
          </w:p>
          <w:p w:rsidR="00F73645" w:rsidRPr="00931FD0" w:rsidRDefault="00F73645" w:rsidP="00B332A5">
            <w:pPr>
              <w:rPr>
                <w:sz w:val="16"/>
                <w:szCs w:val="16"/>
              </w:rPr>
            </w:pPr>
            <w:r w:rsidRPr="00931FD0">
              <w:rPr>
                <w:sz w:val="16"/>
                <w:szCs w:val="16"/>
              </w:rPr>
              <w:t>* Skreślić niepotrzebne</w:t>
            </w:r>
          </w:p>
        </w:tc>
      </w:tr>
    </w:tbl>
    <w:p w:rsidR="00F73645" w:rsidRPr="004E353E" w:rsidRDefault="00F73645" w:rsidP="00F73645">
      <w:r w:rsidRPr="004E353E">
        <w:t>Oświadczamy, że osoba pełniąca funkcję kierownika budowy posiada aktualny wpis na listę członków właściwej izby samorządu zawodowego (okręgowej izby inżynierów budownictwa).</w:t>
      </w:r>
    </w:p>
    <w:p w:rsidR="00F73645" w:rsidRDefault="00F73645" w:rsidP="00F73645"/>
    <w:p w:rsidR="00F73645" w:rsidRPr="00931FD0" w:rsidRDefault="00F73645" w:rsidP="00F73645">
      <w:pPr>
        <w:jc w:val="both"/>
        <w:rPr>
          <w:b/>
          <w:i/>
        </w:rPr>
      </w:pPr>
      <w:r w:rsidRPr="00931FD0">
        <w:rPr>
          <w:b/>
          <w:u w:val="single"/>
        </w:rPr>
        <w:t>UWAGA:</w:t>
      </w:r>
      <w:r w:rsidRPr="004E353E">
        <w:t xml:space="preserve"> </w:t>
      </w:r>
      <w:r w:rsidRPr="00931FD0">
        <w:rPr>
          <w:b/>
          <w:i/>
        </w:rPr>
        <w:t>oświadczenie należy podpisać kwalifikowanym podpisem elektronicznym, podpisem zaufanym łub podpisem osobistym osoby uprawnionej do zaciągania zobowiązań w imieniu Wykonawcy.</w:t>
      </w:r>
    </w:p>
    <w:p w:rsidR="00F73645" w:rsidRPr="004E353E" w:rsidRDefault="00F73645" w:rsidP="00F73645"/>
    <w:p w:rsidR="00F73645" w:rsidRPr="00931FD0" w:rsidRDefault="00F73645" w:rsidP="00AF79A6">
      <w:pPr>
        <w:jc w:val="both"/>
        <w:rPr>
          <w:i/>
        </w:rPr>
      </w:pPr>
      <w:r w:rsidRPr="00931FD0">
        <w:rPr>
          <w: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AF79A6">
        <w:rPr>
          <w:i/>
        </w:rPr>
        <w:t xml:space="preserve">                        </w:t>
      </w:r>
      <w:r w:rsidRPr="00931FD0">
        <w:rPr>
          <w: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73645" w:rsidRDefault="00F73645" w:rsidP="00AF79A6">
      <w:pPr>
        <w:jc w:val="both"/>
      </w:pPr>
    </w:p>
    <w:p w:rsidR="00D37636" w:rsidRDefault="00D37636" w:rsidP="00AF79A6">
      <w:pPr>
        <w:jc w:val="both"/>
      </w:pPr>
    </w:p>
    <w:p w:rsidR="005311BC" w:rsidRDefault="005311BC" w:rsidP="00D37636">
      <w:pPr>
        <w:jc w:val="right"/>
        <w:rPr>
          <w:b/>
          <w:sz w:val="22"/>
          <w:szCs w:val="22"/>
        </w:rPr>
      </w:pPr>
    </w:p>
    <w:sectPr w:rsidR="005311BC" w:rsidSect="005351C8">
      <w:pgSz w:w="11900" w:h="16840"/>
      <w:pgMar w:top="1418" w:right="1410"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6F" w:rsidRDefault="0034256F" w:rsidP="00F73645">
      <w:r>
        <w:separator/>
      </w:r>
    </w:p>
  </w:endnote>
  <w:endnote w:type="continuationSeparator" w:id="0">
    <w:p w:rsidR="0034256F" w:rsidRDefault="0034256F"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OpenSymbol">
    <w:altName w:val="Courier"/>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6F" w:rsidRDefault="0034256F" w:rsidP="00F73645">
      <w:r>
        <w:separator/>
      </w:r>
    </w:p>
  </w:footnote>
  <w:footnote w:type="continuationSeparator" w:id="0">
    <w:p w:rsidR="0034256F" w:rsidRDefault="0034256F" w:rsidP="00F73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1"/>
    <w:multiLevelType w:val="singleLevel"/>
    <w:tmpl w:val="3B5CCBFC"/>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nsid w:val="0000001C"/>
    <w:multiLevelType w:val="singleLevel"/>
    <w:tmpl w:val="4DD6829A"/>
    <w:name w:val="WW8Num32"/>
    <w:lvl w:ilvl="0">
      <w:start w:val="1"/>
      <w:numFmt w:val="decimal"/>
      <w:lvlText w:val="%1."/>
      <w:lvlJc w:val="left"/>
      <w:pPr>
        <w:tabs>
          <w:tab w:val="num" w:pos="340"/>
        </w:tabs>
        <w:ind w:left="567" w:hanging="567"/>
      </w:pPr>
      <w:rPr>
        <w:rFonts w:cs="Times New Roman" w:hint="default"/>
        <w:sz w:val="22"/>
        <w:szCs w:val="22"/>
      </w:rPr>
    </w:lvl>
  </w:abstractNum>
  <w:abstractNum w:abstractNumId="21">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nsid w:val="0000001E"/>
    <w:multiLevelType w:val="singleLevel"/>
    <w:tmpl w:val="A266A068"/>
    <w:name w:val="WW8Num35"/>
    <w:lvl w:ilvl="0">
      <w:start w:val="1"/>
      <w:numFmt w:val="decimal"/>
      <w:lvlText w:val="%1."/>
      <w:lvlJc w:val="left"/>
      <w:pPr>
        <w:tabs>
          <w:tab w:val="num" w:pos="340"/>
        </w:tabs>
        <w:ind w:left="284" w:hanging="284"/>
      </w:pPr>
      <w:rPr>
        <w:rFonts w:cs="Times New Roman" w:hint="default"/>
        <w:sz w:val="22"/>
        <w:szCs w:val="22"/>
      </w:rPr>
    </w:lvl>
  </w:abstractNum>
  <w:abstractNum w:abstractNumId="23">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AE040BA"/>
    <w:multiLevelType w:val="hybridMultilevel"/>
    <w:tmpl w:val="6396F0E8"/>
    <w:lvl w:ilvl="0" w:tplc="04F45730">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8">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AE44D1E"/>
    <w:multiLevelType w:val="hybridMultilevel"/>
    <w:tmpl w:val="B358BBFA"/>
    <w:lvl w:ilvl="0" w:tplc="417EDCD6">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DF61FB"/>
    <w:multiLevelType w:val="hybridMultilevel"/>
    <w:tmpl w:val="D0B65C34"/>
    <w:lvl w:ilvl="0" w:tplc="AB74EAA8">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6E94A69"/>
    <w:multiLevelType w:val="hybridMultilevel"/>
    <w:tmpl w:val="615CA07C"/>
    <w:lvl w:ilvl="0" w:tplc="293E941A">
      <w:start w:val="1"/>
      <w:numFmt w:val="bullet"/>
      <w:lvlText w:val=""/>
      <w:lvlJc w:val="left"/>
      <w:pPr>
        <w:ind w:left="1077" w:hanging="360"/>
      </w:pPr>
      <w:rPr>
        <w:rFonts w:ascii="Wingdings" w:hAnsi="Wingdings" w:cs="Arial" w:hint="default"/>
        <w:sz w:val="24"/>
        <w:szCs w:val="24"/>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nsid w:val="69EA0607"/>
    <w:multiLevelType w:val="hybridMultilevel"/>
    <w:tmpl w:val="F77E2606"/>
    <w:lvl w:ilvl="0" w:tplc="BD6A3B1C">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AE468F9"/>
    <w:multiLevelType w:val="hybridMultilevel"/>
    <w:tmpl w:val="27741154"/>
    <w:lvl w:ilvl="0" w:tplc="6932FF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4"/>
  </w:num>
  <w:num w:numId="2">
    <w:abstractNumId w:val="52"/>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50"/>
  </w:num>
  <w:num w:numId="46">
    <w:abstractNumId w:val="46"/>
  </w:num>
  <w:num w:numId="47">
    <w:abstractNumId w:val="43"/>
  </w:num>
  <w:num w:numId="48">
    <w:abstractNumId w:val="56"/>
  </w:num>
  <w:num w:numId="49">
    <w:abstractNumId w:val="48"/>
  </w:num>
  <w:num w:numId="50">
    <w:abstractNumId w:val="46"/>
  </w:num>
  <w:num w:numId="51">
    <w:abstractNumId w:val="43"/>
  </w:num>
  <w:num w:numId="52">
    <w:abstractNumId w:val="56"/>
  </w:num>
  <w:num w:numId="53">
    <w:abstractNumId w:val="43"/>
  </w:num>
  <w:num w:numId="54">
    <w:abstractNumId w:val="48"/>
  </w:num>
  <w:num w:numId="55">
    <w:abstractNumId w:val="53"/>
  </w:num>
  <w:num w:numId="56">
    <w:abstractNumId w:val="51"/>
  </w:num>
  <w:num w:numId="57">
    <w:abstractNumId w:val="45"/>
  </w:num>
  <w:num w:numId="58">
    <w:abstractNumId w:val="54"/>
  </w:num>
  <w:num w:numId="59">
    <w:abstractNumId w:val="49"/>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23F9"/>
    <w:rsid w:val="00002745"/>
    <w:rsid w:val="00003E82"/>
    <w:rsid w:val="00036012"/>
    <w:rsid w:val="00042FA7"/>
    <w:rsid w:val="00060E0B"/>
    <w:rsid w:val="00065FF5"/>
    <w:rsid w:val="00066565"/>
    <w:rsid w:val="0007486F"/>
    <w:rsid w:val="00095DFE"/>
    <w:rsid w:val="000A14D0"/>
    <w:rsid w:val="000A25AD"/>
    <w:rsid w:val="000A427C"/>
    <w:rsid w:val="000B7212"/>
    <w:rsid w:val="000B7D2D"/>
    <w:rsid w:val="001111A0"/>
    <w:rsid w:val="00111E0E"/>
    <w:rsid w:val="001215BB"/>
    <w:rsid w:val="00144356"/>
    <w:rsid w:val="00157DF1"/>
    <w:rsid w:val="00163FE8"/>
    <w:rsid w:val="0017007C"/>
    <w:rsid w:val="00183B1E"/>
    <w:rsid w:val="001951D3"/>
    <w:rsid w:val="001D5041"/>
    <w:rsid w:val="001D59A0"/>
    <w:rsid w:val="001E0B94"/>
    <w:rsid w:val="001F43A9"/>
    <w:rsid w:val="001F634C"/>
    <w:rsid w:val="001F64DD"/>
    <w:rsid w:val="0023029C"/>
    <w:rsid w:val="00235A45"/>
    <w:rsid w:val="00240C50"/>
    <w:rsid w:val="00263C22"/>
    <w:rsid w:val="00265039"/>
    <w:rsid w:val="00266E44"/>
    <w:rsid w:val="00283FDB"/>
    <w:rsid w:val="00297DEB"/>
    <w:rsid w:val="002A7050"/>
    <w:rsid w:val="002B3005"/>
    <w:rsid w:val="002D4589"/>
    <w:rsid w:val="002F0FDF"/>
    <w:rsid w:val="003049A8"/>
    <w:rsid w:val="00305160"/>
    <w:rsid w:val="0030548E"/>
    <w:rsid w:val="00313E3D"/>
    <w:rsid w:val="00314465"/>
    <w:rsid w:val="00320FA4"/>
    <w:rsid w:val="003368ED"/>
    <w:rsid w:val="003373B2"/>
    <w:rsid w:val="0034256F"/>
    <w:rsid w:val="003538F7"/>
    <w:rsid w:val="003628B4"/>
    <w:rsid w:val="00363328"/>
    <w:rsid w:val="0036339F"/>
    <w:rsid w:val="00366B07"/>
    <w:rsid w:val="00371198"/>
    <w:rsid w:val="00375DAF"/>
    <w:rsid w:val="00382388"/>
    <w:rsid w:val="00382449"/>
    <w:rsid w:val="00382614"/>
    <w:rsid w:val="00384F6A"/>
    <w:rsid w:val="00387EB5"/>
    <w:rsid w:val="003E6055"/>
    <w:rsid w:val="003F1899"/>
    <w:rsid w:val="00404AB7"/>
    <w:rsid w:val="00406E45"/>
    <w:rsid w:val="004146F8"/>
    <w:rsid w:val="0041489A"/>
    <w:rsid w:val="0042380B"/>
    <w:rsid w:val="00424241"/>
    <w:rsid w:val="00430CF8"/>
    <w:rsid w:val="00435131"/>
    <w:rsid w:val="00446294"/>
    <w:rsid w:val="00451BD7"/>
    <w:rsid w:val="00461FE8"/>
    <w:rsid w:val="00462DCB"/>
    <w:rsid w:val="00474510"/>
    <w:rsid w:val="004761D6"/>
    <w:rsid w:val="004810A7"/>
    <w:rsid w:val="00481129"/>
    <w:rsid w:val="004900D1"/>
    <w:rsid w:val="00491FEE"/>
    <w:rsid w:val="004A11C5"/>
    <w:rsid w:val="004A7A95"/>
    <w:rsid w:val="004B1AD5"/>
    <w:rsid w:val="004C2771"/>
    <w:rsid w:val="004C4487"/>
    <w:rsid w:val="004D4A0C"/>
    <w:rsid w:val="004E0D3B"/>
    <w:rsid w:val="004E353E"/>
    <w:rsid w:val="004F570A"/>
    <w:rsid w:val="005015CC"/>
    <w:rsid w:val="00513B18"/>
    <w:rsid w:val="0051540D"/>
    <w:rsid w:val="00517430"/>
    <w:rsid w:val="00530863"/>
    <w:rsid w:val="00530B95"/>
    <w:rsid w:val="005311BC"/>
    <w:rsid w:val="00533304"/>
    <w:rsid w:val="005351C8"/>
    <w:rsid w:val="0054438F"/>
    <w:rsid w:val="005458B7"/>
    <w:rsid w:val="0054658B"/>
    <w:rsid w:val="00551219"/>
    <w:rsid w:val="00551636"/>
    <w:rsid w:val="005647E6"/>
    <w:rsid w:val="00565068"/>
    <w:rsid w:val="005746CB"/>
    <w:rsid w:val="005A058D"/>
    <w:rsid w:val="005A53E9"/>
    <w:rsid w:val="005A770D"/>
    <w:rsid w:val="005C3156"/>
    <w:rsid w:val="005C3D4F"/>
    <w:rsid w:val="005D3841"/>
    <w:rsid w:val="005D507F"/>
    <w:rsid w:val="005D7E1F"/>
    <w:rsid w:val="005E085E"/>
    <w:rsid w:val="005E7BD2"/>
    <w:rsid w:val="005F2E04"/>
    <w:rsid w:val="005F51B4"/>
    <w:rsid w:val="005F7A09"/>
    <w:rsid w:val="00601208"/>
    <w:rsid w:val="006149B5"/>
    <w:rsid w:val="00623D96"/>
    <w:rsid w:val="006317EC"/>
    <w:rsid w:val="00640983"/>
    <w:rsid w:val="00643A09"/>
    <w:rsid w:val="00645126"/>
    <w:rsid w:val="00645D00"/>
    <w:rsid w:val="00650829"/>
    <w:rsid w:val="00675A06"/>
    <w:rsid w:val="006A7FF2"/>
    <w:rsid w:val="006B1C00"/>
    <w:rsid w:val="006B3D15"/>
    <w:rsid w:val="006B6743"/>
    <w:rsid w:val="006D01BA"/>
    <w:rsid w:val="006D032D"/>
    <w:rsid w:val="006D5786"/>
    <w:rsid w:val="006F1816"/>
    <w:rsid w:val="006F224A"/>
    <w:rsid w:val="006F37E7"/>
    <w:rsid w:val="006F4520"/>
    <w:rsid w:val="006F5671"/>
    <w:rsid w:val="006F6E5E"/>
    <w:rsid w:val="006F7D5D"/>
    <w:rsid w:val="007216EF"/>
    <w:rsid w:val="0072212F"/>
    <w:rsid w:val="00734C29"/>
    <w:rsid w:val="007364DD"/>
    <w:rsid w:val="00741576"/>
    <w:rsid w:val="00747A8C"/>
    <w:rsid w:val="0075712F"/>
    <w:rsid w:val="00761809"/>
    <w:rsid w:val="00766A16"/>
    <w:rsid w:val="00772053"/>
    <w:rsid w:val="00781741"/>
    <w:rsid w:val="0078481E"/>
    <w:rsid w:val="00791A53"/>
    <w:rsid w:val="007A4AAA"/>
    <w:rsid w:val="007C3D4E"/>
    <w:rsid w:val="007D25ED"/>
    <w:rsid w:val="007E5704"/>
    <w:rsid w:val="007F2CCA"/>
    <w:rsid w:val="00807990"/>
    <w:rsid w:val="008101CC"/>
    <w:rsid w:val="00811060"/>
    <w:rsid w:val="00817645"/>
    <w:rsid w:val="00821473"/>
    <w:rsid w:val="00826EDE"/>
    <w:rsid w:val="008404B8"/>
    <w:rsid w:val="00841D3D"/>
    <w:rsid w:val="00852EDD"/>
    <w:rsid w:val="00853C05"/>
    <w:rsid w:val="008727A0"/>
    <w:rsid w:val="00881D1D"/>
    <w:rsid w:val="00886258"/>
    <w:rsid w:val="00887FBB"/>
    <w:rsid w:val="0089431F"/>
    <w:rsid w:val="008A09B9"/>
    <w:rsid w:val="008B0A06"/>
    <w:rsid w:val="008B35A9"/>
    <w:rsid w:val="008B3D77"/>
    <w:rsid w:val="008C43C2"/>
    <w:rsid w:val="008E0C04"/>
    <w:rsid w:val="008F0CA8"/>
    <w:rsid w:val="008F2699"/>
    <w:rsid w:val="00911613"/>
    <w:rsid w:val="00931FD0"/>
    <w:rsid w:val="00964D04"/>
    <w:rsid w:val="00971A3B"/>
    <w:rsid w:val="009B38CD"/>
    <w:rsid w:val="009D4CDF"/>
    <w:rsid w:val="009E1701"/>
    <w:rsid w:val="009E52DB"/>
    <w:rsid w:val="009F577F"/>
    <w:rsid w:val="009F7712"/>
    <w:rsid w:val="00A04D60"/>
    <w:rsid w:val="00A11928"/>
    <w:rsid w:val="00A1242C"/>
    <w:rsid w:val="00A155DE"/>
    <w:rsid w:val="00A2070B"/>
    <w:rsid w:val="00A27231"/>
    <w:rsid w:val="00A35119"/>
    <w:rsid w:val="00A35C91"/>
    <w:rsid w:val="00A629FB"/>
    <w:rsid w:val="00A64556"/>
    <w:rsid w:val="00A66F42"/>
    <w:rsid w:val="00A6725C"/>
    <w:rsid w:val="00A7019E"/>
    <w:rsid w:val="00A72156"/>
    <w:rsid w:val="00A75467"/>
    <w:rsid w:val="00A95EDC"/>
    <w:rsid w:val="00AA04D8"/>
    <w:rsid w:val="00AA0944"/>
    <w:rsid w:val="00AA3B49"/>
    <w:rsid w:val="00AB1010"/>
    <w:rsid w:val="00AB7FE1"/>
    <w:rsid w:val="00AC3630"/>
    <w:rsid w:val="00AC57F1"/>
    <w:rsid w:val="00AC5F65"/>
    <w:rsid w:val="00AD0548"/>
    <w:rsid w:val="00AD3A3C"/>
    <w:rsid w:val="00AF0D86"/>
    <w:rsid w:val="00AF1ABB"/>
    <w:rsid w:val="00AF6861"/>
    <w:rsid w:val="00AF79A6"/>
    <w:rsid w:val="00B13760"/>
    <w:rsid w:val="00B1492D"/>
    <w:rsid w:val="00B200F4"/>
    <w:rsid w:val="00B332A5"/>
    <w:rsid w:val="00B47616"/>
    <w:rsid w:val="00B5449C"/>
    <w:rsid w:val="00B5465F"/>
    <w:rsid w:val="00B610AB"/>
    <w:rsid w:val="00B65FC0"/>
    <w:rsid w:val="00B76813"/>
    <w:rsid w:val="00B95E9C"/>
    <w:rsid w:val="00BA0460"/>
    <w:rsid w:val="00BB4D82"/>
    <w:rsid w:val="00BC6365"/>
    <w:rsid w:val="00BD62AB"/>
    <w:rsid w:val="00BD73B4"/>
    <w:rsid w:val="00BE3FE7"/>
    <w:rsid w:val="00BE7EB9"/>
    <w:rsid w:val="00BF629A"/>
    <w:rsid w:val="00BF746F"/>
    <w:rsid w:val="00C05642"/>
    <w:rsid w:val="00C238F0"/>
    <w:rsid w:val="00C30B70"/>
    <w:rsid w:val="00C351C3"/>
    <w:rsid w:val="00C35935"/>
    <w:rsid w:val="00C35F68"/>
    <w:rsid w:val="00C637C4"/>
    <w:rsid w:val="00C71814"/>
    <w:rsid w:val="00C76992"/>
    <w:rsid w:val="00C814DC"/>
    <w:rsid w:val="00C814EB"/>
    <w:rsid w:val="00C838EA"/>
    <w:rsid w:val="00C91A7B"/>
    <w:rsid w:val="00CA2940"/>
    <w:rsid w:val="00CA4638"/>
    <w:rsid w:val="00CA5DCC"/>
    <w:rsid w:val="00CC1E9E"/>
    <w:rsid w:val="00CC2B0D"/>
    <w:rsid w:val="00CC55A1"/>
    <w:rsid w:val="00CC6DBE"/>
    <w:rsid w:val="00CD1C3A"/>
    <w:rsid w:val="00CD2F31"/>
    <w:rsid w:val="00CD4ACB"/>
    <w:rsid w:val="00CE0FCD"/>
    <w:rsid w:val="00CE623F"/>
    <w:rsid w:val="00CE6B2B"/>
    <w:rsid w:val="00CE6D28"/>
    <w:rsid w:val="00CE7970"/>
    <w:rsid w:val="00D069E2"/>
    <w:rsid w:val="00D16AB5"/>
    <w:rsid w:val="00D22448"/>
    <w:rsid w:val="00D229D6"/>
    <w:rsid w:val="00D24C43"/>
    <w:rsid w:val="00D253A5"/>
    <w:rsid w:val="00D32A8F"/>
    <w:rsid w:val="00D34893"/>
    <w:rsid w:val="00D34F5E"/>
    <w:rsid w:val="00D35BB4"/>
    <w:rsid w:val="00D374DE"/>
    <w:rsid w:val="00D37636"/>
    <w:rsid w:val="00D43B3A"/>
    <w:rsid w:val="00D44310"/>
    <w:rsid w:val="00D552A6"/>
    <w:rsid w:val="00D56784"/>
    <w:rsid w:val="00D812A9"/>
    <w:rsid w:val="00D831D4"/>
    <w:rsid w:val="00D86968"/>
    <w:rsid w:val="00D9311F"/>
    <w:rsid w:val="00D950F7"/>
    <w:rsid w:val="00D966D4"/>
    <w:rsid w:val="00DA00EF"/>
    <w:rsid w:val="00DA2CC5"/>
    <w:rsid w:val="00DA479E"/>
    <w:rsid w:val="00DA4963"/>
    <w:rsid w:val="00DB73C9"/>
    <w:rsid w:val="00DC247E"/>
    <w:rsid w:val="00DC6517"/>
    <w:rsid w:val="00DD70B1"/>
    <w:rsid w:val="00DE32B2"/>
    <w:rsid w:val="00DE7516"/>
    <w:rsid w:val="00DF1E74"/>
    <w:rsid w:val="00DF212D"/>
    <w:rsid w:val="00DF3E25"/>
    <w:rsid w:val="00DF6464"/>
    <w:rsid w:val="00E035DC"/>
    <w:rsid w:val="00E13EC8"/>
    <w:rsid w:val="00E33C61"/>
    <w:rsid w:val="00E374CD"/>
    <w:rsid w:val="00E42649"/>
    <w:rsid w:val="00E56DA4"/>
    <w:rsid w:val="00E73464"/>
    <w:rsid w:val="00E84681"/>
    <w:rsid w:val="00EA419D"/>
    <w:rsid w:val="00EA462A"/>
    <w:rsid w:val="00EA7143"/>
    <w:rsid w:val="00EB1581"/>
    <w:rsid w:val="00EB5313"/>
    <w:rsid w:val="00EE0E82"/>
    <w:rsid w:val="00EE36C0"/>
    <w:rsid w:val="00F1036C"/>
    <w:rsid w:val="00F109FF"/>
    <w:rsid w:val="00F11AB8"/>
    <w:rsid w:val="00F2355C"/>
    <w:rsid w:val="00F272F5"/>
    <w:rsid w:val="00F63978"/>
    <w:rsid w:val="00F73645"/>
    <w:rsid w:val="00F92E1E"/>
    <w:rsid w:val="00F957DC"/>
    <w:rsid w:val="00FB49DF"/>
    <w:rsid w:val="00FB7BA6"/>
    <w:rsid w:val="00FC1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7383-FA0D-4B6A-9CB8-FDF02CE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F79A6"/>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8E38-75AB-4441-AD0E-275532B3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303</Words>
  <Characters>1823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ZK</cp:lastModifiedBy>
  <cp:revision>18</cp:revision>
  <dcterms:created xsi:type="dcterms:W3CDTF">2024-02-05T10:33:00Z</dcterms:created>
  <dcterms:modified xsi:type="dcterms:W3CDTF">2024-06-20T09:56:00Z</dcterms:modified>
</cp:coreProperties>
</file>