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12" w:rsidRPr="00407EBA" w:rsidRDefault="00EA4D12" w:rsidP="00E5042D">
      <w:pPr>
        <w:spacing w:after="120"/>
        <w:ind w:left="7080" w:firstLine="150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Zał</w:t>
      </w:r>
      <w:r w:rsidR="00B63EB5">
        <w:rPr>
          <w:rFonts w:ascii="Arial" w:hAnsi="Arial" w:cs="Arial"/>
          <w:b/>
          <w:sz w:val="22"/>
          <w:szCs w:val="22"/>
        </w:rPr>
        <w:t>ącznik</w:t>
      </w:r>
      <w:r w:rsidR="00E5042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nr </w:t>
      </w:r>
      <w:r w:rsidR="00FF7090">
        <w:rPr>
          <w:rFonts w:ascii="Arial" w:hAnsi="Arial" w:cs="Arial"/>
          <w:b/>
          <w:sz w:val="22"/>
          <w:szCs w:val="22"/>
        </w:rPr>
        <w:t>2</w:t>
      </w:r>
    </w:p>
    <w:p w:rsidR="00EA4D12" w:rsidRPr="00407EBA" w:rsidRDefault="00EA4D12" w:rsidP="00EA4D12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EA4D12" w:rsidRPr="00407EBA" w:rsidRDefault="00EA4D12" w:rsidP="00EA4D12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407EBA">
        <w:rPr>
          <w:rFonts w:ascii="Arial" w:hAnsi="Arial" w:cs="Arial"/>
          <w:b/>
          <w:sz w:val="22"/>
          <w:szCs w:val="22"/>
        </w:rPr>
        <w:t>………………………</w:t>
      </w:r>
    </w:p>
    <w:p w:rsidR="00EA4D12" w:rsidRPr="00407EBA" w:rsidRDefault="00EA4D12" w:rsidP="00EA4D1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07EBA">
        <w:rPr>
          <w:rFonts w:ascii="Arial" w:hAnsi="Arial" w:cs="Arial"/>
          <w:sz w:val="22"/>
          <w:szCs w:val="22"/>
        </w:rPr>
        <w:t>Pełna nazwa i adres wykonawcy</w:t>
      </w:r>
    </w:p>
    <w:p w:rsidR="00EA4D12" w:rsidRDefault="00EA4D12" w:rsidP="00FF7090">
      <w:pPr>
        <w:spacing w:after="120"/>
        <w:rPr>
          <w:rFonts w:ascii="Arial" w:hAnsi="Arial" w:cs="Arial"/>
          <w:b/>
          <w:sz w:val="32"/>
          <w:szCs w:val="32"/>
        </w:rPr>
      </w:pPr>
    </w:p>
    <w:p w:rsidR="00CD448A" w:rsidRPr="00FF7090" w:rsidRDefault="00CD448A" w:rsidP="00CD448A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CD448A" w:rsidRPr="00FF7090" w:rsidRDefault="00FF7090" w:rsidP="00FF7090">
      <w:pPr>
        <w:pStyle w:val="Akapitzlist"/>
        <w:widowControl w:val="0"/>
        <w:suppressAutoHyphens/>
        <w:spacing w:line="360" w:lineRule="auto"/>
        <w:ind w:left="426"/>
        <w:jc w:val="center"/>
        <w:rPr>
          <w:rFonts w:ascii="Arial" w:hAnsi="Arial" w:cs="Arial"/>
          <w:b/>
          <w:bCs/>
        </w:rPr>
      </w:pPr>
      <w:r w:rsidRPr="00FF7090">
        <w:rPr>
          <w:rFonts w:ascii="Arial" w:hAnsi="Arial" w:cs="Arial"/>
          <w:b/>
          <w:bCs/>
        </w:rPr>
        <w:t>WYKAZ WYKONANYCH ROBÓT</w:t>
      </w:r>
    </w:p>
    <w:p w:rsidR="00CD448A" w:rsidRPr="000A4180" w:rsidRDefault="00CD448A" w:rsidP="00CD448A">
      <w:pPr>
        <w:pStyle w:val="Akapitzlist"/>
        <w:spacing w:line="360" w:lineRule="auto"/>
        <w:ind w:left="426"/>
        <w:rPr>
          <w:rFonts w:ascii="Arial" w:hAnsi="Arial" w:cs="Arial"/>
          <w:bCs/>
        </w:rPr>
      </w:pPr>
    </w:p>
    <w:p w:rsidR="00CD448A" w:rsidRDefault="00CD448A" w:rsidP="00CD448A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179"/>
        <w:gridCol w:w="1928"/>
        <w:gridCol w:w="1928"/>
        <w:gridCol w:w="1928"/>
      </w:tblGrid>
      <w:tr w:rsidR="00FF7090" w:rsidTr="00FF7090">
        <w:tc>
          <w:tcPr>
            <w:tcW w:w="675" w:type="dxa"/>
          </w:tcPr>
          <w:p w:rsidR="00FF7090" w:rsidRDefault="00FF7090" w:rsidP="00CD448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179" w:type="dxa"/>
          </w:tcPr>
          <w:p w:rsidR="00FF7090" w:rsidRDefault="00FF7090" w:rsidP="00CD448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Rodzaj robót budowlanych</w:t>
            </w:r>
          </w:p>
        </w:tc>
        <w:tc>
          <w:tcPr>
            <w:tcW w:w="1928" w:type="dxa"/>
          </w:tcPr>
          <w:p w:rsidR="00FF7090" w:rsidRDefault="00FF7090" w:rsidP="00CD448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Wartość robót w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pln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 z VAT)</w:t>
            </w:r>
          </w:p>
        </w:tc>
        <w:tc>
          <w:tcPr>
            <w:tcW w:w="1928" w:type="dxa"/>
          </w:tcPr>
          <w:p w:rsidR="00FF7090" w:rsidRDefault="00FF7090" w:rsidP="00CD448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wykonania robót ( od – do)</w:t>
            </w:r>
          </w:p>
        </w:tc>
        <w:tc>
          <w:tcPr>
            <w:tcW w:w="1928" w:type="dxa"/>
          </w:tcPr>
          <w:p w:rsidR="00FF7090" w:rsidRDefault="00FF7090" w:rsidP="00CD448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Miejsce wykonania robót</w:t>
            </w:r>
          </w:p>
        </w:tc>
      </w:tr>
      <w:tr w:rsidR="00FF7090" w:rsidTr="00FF7090">
        <w:tc>
          <w:tcPr>
            <w:tcW w:w="675" w:type="dxa"/>
          </w:tcPr>
          <w:p w:rsidR="00FF7090" w:rsidRDefault="00FF7090" w:rsidP="00CD448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9" w:type="dxa"/>
          </w:tcPr>
          <w:p w:rsidR="00FF7090" w:rsidRDefault="00FF7090" w:rsidP="00CD448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</w:tcPr>
          <w:p w:rsidR="00FF7090" w:rsidRDefault="00FF7090" w:rsidP="00CD448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</w:tcPr>
          <w:p w:rsidR="00FF7090" w:rsidRDefault="00FF7090" w:rsidP="00CD448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</w:tcPr>
          <w:p w:rsidR="00FF7090" w:rsidRDefault="00FF7090" w:rsidP="00CD448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090" w:rsidTr="00FF7090">
        <w:tc>
          <w:tcPr>
            <w:tcW w:w="675" w:type="dxa"/>
          </w:tcPr>
          <w:p w:rsidR="00FF7090" w:rsidRDefault="00FF7090" w:rsidP="00CD448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9" w:type="dxa"/>
          </w:tcPr>
          <w:p w:rsidR="00FF7090" w:rsidRDefault="00FF7090" w:rsidP="00CD448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</w:tcPr>
          <w:p w:rsidR="00FF7090" w:rsidRDefault="00FF7090" w:rsidP="00CD448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</w:tcPr>
          <w:p w:rsidR="00FF7090" w:rsidRDefault="00FF7090" w:rsidP="00CD448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</w:tcPr>
          <w:p w:rsidR="00FF7090" w:rsidRDefault="00FF7090" w:rsidP="00CD448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090" w:rsidTr="00FF7090">
        <w:tc>
          <w:tcPr>
            <w:tcW w:w="675" w:type="dxa"/>
          </w:tcPr>
          <w:p w:rsidR="00FF7090" w:rsidRDefault="00FF7090" w:rsidP="00CD448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9" w:type="dxa"/>
          </w:tcPr>
          <w:p w:rsidR="00FF7090" w:rsidRDefault="00FF7090" w:rsidP="00CD448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</w:tcPr>
          <w:p w:rsidR="00FF7090" w:rsidRDefault="00FF7090" w:rsidP="00CD448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</w:tcPr>
          <w:p w:rsidR="00FF7090" w:rsidRDefault="00FF7090" w:rsidP="00CD448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</w:tcPr>
          <w:p w:rsidR="00FF7090" w:rsidRDefault="00FF7090" w:rsidP="00CD448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090" w:rsidTr="00FF7090">
        <w:tc>
          <w:tcPr>
            <w:tcW w:w="675" w:type="dxa"/>
          </w:tcPr>
          <w:p w:rsidR="00FF7090" w:rsidRDefault="00FF7090" w:rsidP="00CD448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9" w:type="dxa"/>
          </w:tcPr>
          <w:p w:rsidR="00FF7090" w:rsidRDefault="00FF7090" w:rsidP="00CD448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</w:tcPr>
          <w:p w:rsidR="00FF7090" w:rsidRDefault="00FF7090" w:rsidP="00CD448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</w:tcPr>
          <w:p w:rsidR="00FF7090" w:rsidRDefault="00FF7090" w:rsidP="00CD448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</w:tcPr>
          <w:p w:rsidR="00FF7090" w:rsidRDefault="00FF7090" w:rsidP="00CD448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090" w:rsidTr="00FF7090">
        <w:tc>
          <w:tcPr>
            <w:tcW w:w="675" w:type="dxa"/>
          </w:tcPr>
          <w:p w:rsidR="00FF7090" w:rsidRDefault="00FF7090" w:rsidP="00CD448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9" w:type="dxa"/>
          </w:tcPr>
          <w:p w:rsidR="00FF7090" w:rsidRDefault="00FF7090" w:rsidP="00CD448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</w:tcPr>
          <w:p w:rsidR="00FF7090" w:rsidRDefault="00FF7090" w:rsidP="00CD448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</w:tcPr>
          <w:p w:rsidR="00FF7090" w:rsidRDefault="00FF7090" w:rsidP="00CD448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</w:tcPr>
          <w:p w:rsidR="00FF7090" w:rsidRDefault="00FF7090" w:rsidP="00CD448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48A" w:rsidRDefault="00CD448A" w:rsidP="00CD448A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CD448A" w:rsidRDefault="00CD448A" w:rsidP="00CD448A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F7090" w:rsidRDefault="00FF7090" w:rsidP="00CD448A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F7090" w:rsidRDefault="00FF7090" w:rsidP="00CD448A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F7090" w:rsidRDefault="00FF7090" w:rsidP="00CD448A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załączeniu przedkładamy dowody określające, że roboty zostały wykonane należycie oraz zgodnie z zasadami sztuki budowlanej i prawidłowo ukończone</w:t>
      </w:r>
    </w:p>
    <w:p w:rsidR="00FF7090" w:rsidRDefault="00FF7090" w:rsidP="00CD448A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F7090" w:rsidRDefault="00FF7090" w:rsidP="00CD448A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F7090" w:rsidRDefault="00FF7090" w:rsidP="00CD448A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F7090" w:rsidRDefault="00FF7090" w:rsidP="00CD448A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F7090" w:rsidRDefault="00FF7090" w:rsidP="00CD448A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F7090" w:rsidRDefault="00FF7090" w:rsidP="00CD448A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F7090" w:rsidRPr="000A4180" w:rsidRDefault="00FF7090" w:rsidP="00CD448A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CD448A" w:rsidRPr="00407EBA" w:rsidRDefault="00CD448A" w:rsidP="00CD448A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CD448A" w:rsidRPr="00407EBA" w:rsidRDefault="00CD448A" w:rsidP="00CD448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07EBA">
        <w:rPr>
          <w:rFonts w:ascii="Arial" w:hAnsi="Arial" w:cs="Arial"/>
          <w:sz w:val="22"/>
          <w:szCs w:val="22"/>
        </w:rPr>
        <w:tab/>
        <w:t xml:space="preserve">…………………, dnia…………..                                       …………………………. </w:t>
      </w:r>
    </w:p>
    <w:p w:rsidR="00CD448A" w:rsidRPr="00407EBA" w:rsidRDefault="00CD448A" w:rsidP="00CD448A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407EB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</w:t>
      </w:r>
      <w:r w:rsidRPr="00407EBA">
        <w:rPr>
          <w:rFonts w:ascii="Arial" w:hAnsi="Arial" w:cs="Arial"/>
          <w:sz w:val="22"/>
          <w:szCs w:val="22"/>
        </w:rPr>
        <w:t xml:space="preserve">             </w:t>
      </w:r>
      <w:r w:rsidRPr="00407EB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</w:t>
      </w:r>
      <w:r w:rsidRPr="00407EBA">
        <w:rPr>
          <w:rFonts w:ascii="Arial" w:hAnsi="Arial" w:cs="Arial"/>
          <w:sz w:val="16"/>
          <w:szCs w:val="16"/>
        </w:rPr>
        <w:t>(podpis wykonawcy lub</w:t>
      </w:r>
    </w:p>
    <w:p w:rsidR="00CD448A" w:rsidRPr="00407EBA" w:rsidRDefault="00CD448A" w:rsidP="00CD448A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407EB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</w:t>
      </w:r>
      <w:r w:rsidRPr="00407EBA">
        <w:rPr>
          <w:rFonts w:ascii="Arial" w:hAnsi="Arial" w:cs="Arial"/>
          <w:sz w:val="16"/>
          <w:szCs w:val="16"/>
        </w:rPr>
        <w:tab/>
      </w:r>
      <w:r w:rsidRPr="00407EB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</w:t>
      </w:r>
      <w:r w:rsidRPr="00407EBA">
        <w:rPr>
          <w:rFonts w:ascii="Arial" w:hAnsi="Arial" w:cs="Arial"/>
          <w:sz w:val="16"/>
          <w:szCs w:val="16"/>
        </w:rPr>
        <w:t>upoważnionego przedstawiciela  wykonawcy)</w:t>
      </w:r>
    </w:p>
    <w:p w:rsidR="00EA4D12" w:rsidRPr="00A83696" w:rsidRDefault="00EA4D12" w:rsidP="00EA4D1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94000E" w:rsidRPr="00BC0914" w:rsidRDefault="00EA4D12" w:rsidP="00CD448A">
      <w:pPr>
        <w:spacing w:after="120"/>
        <w:jc w:val="both"/>
      </w:pPr>
      <w:r w:rsidRPr="00407EBA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Pr="00407EBA">
        <w:rPr>
          <w:rFonts w:ascii="Arial" w:hAnsi="Arial" w:cs="Arial"/>
          <w:sz w:val="22"/>
          <w:szCs w:val="22"/>
        </w:rPr>
        <w:t xml:space="preserve">             </w:t>
      </w:r>
      <w:r w:rsidRPr="00407EBA">
        <w:rPr>
          <w:rFonts w:ascii="Arial" w:hAnsi="Arial" w:cs="Arial"/>
          <w:sz w:val="16"/>
          <w:szCs w:val="16"/>
        </w:rPr>
        <w:tab/>
      </w:r>
    </w:p>
    <w:sectPr w:rsidR="0094000E" w:rsidRPr="00BC0914" w:rsidSect="008B73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2" w:right="991" w:bottom="1417" w:left="1417" w:header="708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7D6" w:rsidRDefault="00E827D6">
      <w:r>
        <w:separator/>
      </w:r>
    </w:p>
  </w:endnote>
  <w:endnote w:type="continuationSeparator" w:id="0">
    <w:p w:rsidR="00E827D6" w:rsidRDefault="00E82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FE" w:rsidRDefault="006937F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318" w:rsidRPr="00996CAC" w:rsidRDefault="008B7318" w:rsidP="008B7318">
    <w:pPr>
      <w:ind w:left="6663"/>
      <w:rPr>
        <w:rFonts w:ascii="Arial" w:hAnsi="Arial" w:cs="Arial"/>
        <w:bCs/>
        <w:sz w:val="16"/>
        <w:szCs w:val="16"/>
      </w:rPr>
    </w:pPr>
    <w:r w:rsidRPr="00996CAC">
      <w:rPr>
        <w:rStyle w:val="Pogrubienie"/>
        <w:rFonts w:ascii="Arial" w:hAnsi="Arial" w:cs="Arial"/>
        <w:b w:val="0"/>
        <w:sz w:val="16"/>
        <w:szCs w:val="16"/>
      </w:rPr>
      <w:t>Gmina Czernice Borowe</w:t>
    </w:r>
  </w:p>
  <w:p w:rsidR="008B7318" w:rsidRPr="00996CAC" w:rsidRDefault="008B7318" w:rsidP="008B7318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bCs/>
        <w:sz w:val="16"/>
        <w:szCs w:val="16"/>
      </w:rPr>
      <w:t>u</w:t>
    </w:r>
    <w:r w:rsidRPr="00996CAC">
      <w:rPr>
        <w:rFonts w:ascii="Arial" w:hAnsi="Arial" w:cs="Arial"/>
        <w:sz w:val="16"/>
        <w:szCs w:val="16"/>
      </w:rPr>
      <w:t>l. Dolna 2</w:t>
    </w:r>
  </w:p>
  <w:p w:rsidR="008B7318" w:rsidRPr="00996CAC" w:rsidRDefault="008B7318" w:rsidP="008B7318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sz w:val="16"/>
        <w:szCs w:val="16"/>
      </w:rPr>
      <w:t>06 – 415 Czernice Borowe</w:t>
    </w:r>
    <w:r w:rsidRPr="00996CAC">
      <w:rPr>
        <w:rFonts w:ascii="Arial" w:hAnsi="Arial" w:cs="Arial"/>
        <w:sz w:val="16"/>
        <w:szCs w:val="16"/>
      </w:rPr>
      <w:br/>
      <w:t>Tel. 23 674- 60-66</w:t>
    </w:r>
  </w:p>
  <w:p w:rsidR="008B7318" w:rsidRPr="00996CAC" w:rsidRDefault="008B7318" w:rsidP="008B7318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sz w:val="16"/>
        <w:szCs w:val="16"/>
      </w:rPr>
      <w:t>Fax. 23 674-60-66</w:t>
    </w:r>
  </w:p>
  <w:p w:rsidR="008B7318" w:rsidRPr="00996CAC" w:rsidRDefault="008B7318" w:rsidP="008B7318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sz w:val="16"/>
        <w:szCs w:val="16"/>
      </w:rPr>
      <w:t>e-mail: sekretariat@czerniceborowe.pl</w:t>
    </w:r>
  </w:p>
  <w:p w:rsidR="008B7318" w:rsidRPr="00996CAC" w:rsidRDefault="008B7318" w:rsidP="008B7318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sz w:val="16"/>
        <w:szCs w:val="16"/>
      </w:rPr>
      <w:t>www.bip.czerniceborowe.pl</w:t>
    </w:r>
  </w:p>
  <w:p w:rsidR="008B7318" w:rsidRPr="00996CAC" w:rsidRDefault="008B7318" w:rsidP="008B7318">
    <w:pPr>
      <w:pStyle w:val="Stopka"/>
      <w:rPr>
        <w:rFonts w:ascii="Verdana" w:hAnsi="Verdana"/>
        <w:bCs/>
        <w:sz w:val="16"/>
        <w:szCs w:val="16"/>
      </w:rPr>
    </w:pPr>
  </w:p>
  <w:tbl>
    <w:tblPr>
      <w:tblW w:w="12209" w:type="dxa"/>
      <w:tblInd w:w="-1469" w:type="dxa"/>
      <w:tblLook w:val="04A0"/>
    </w:tblPr>
    <w:tblGrid>
      <w:gridCol w:w="12209"/>
    </w:tblGrid>
    <w:tr w:rsidR="008B7318" w:rsidRPr="00996CAC" w:rsidTr="008B7318">
      <w:trPr>
        <w:trHeight w:hRule="exact" w:val="425"/>
      </w:trPr>
      <w:tc>
        <w:tcPr>
          <w:tcW w:w="12209" w:type="dxa"/>
          <w:shd w:val="clear" w:color="auto" w:fill="BFBFBF"/>
        </w:tcPr>
        <w:p w:rsidR="008B7318" w:rsidRPr="00996CAC" w:rsidRDefault="008B7318" w:rsidP="008B7318">
          <w:pPr>
            <w:pStyle w:val="Stopka"/>
            <w:rPr>
              <w:sz w:val="16"/>
              <w:szCs w:val="16"/>
            </w:rPr>
          </w:pPr>
        </w:p>
      </w:tc>
    </w:tr>
    <w:tr w:rsidR="008B7318" w:rsidRPr="00CD70D1" w:rsidTr="008B7318">
      <w:trPr>
        <w:cantSplit/>
        <w:trHeight w:hRule="exact" w:val="425"/>
      </w:trPr>
      <w:tc>
        <w:tcPr>
          <w:tcW w:w="12209" w:type="dxa"/>
          <w:shd w:val="clear" w:color="auto" w:fill="808080"/>
        </w:tcPr>
        <w:p w:rsidR="008B7318" w:rsidRPr="00010BC0" w:rsidRDefault="008B7318" w:rsidP="008B7318">
          <w:pPr>
            <w:pStyle w:val="Stopka"/>
            <w:rPr>
              <w:sz w:val="30"/>
            </w:rPr>
          </w:pPr>
        </w:p>
      </w:tc>
    </w:tr>
  </w:tbl>
  <w:p w:rsidR="008B7318" w:rsidRPr="00CD70D1" w:rsidRDefault="008B7318" w:rsidP="008B7318">
    <w:pPr>
      <w:pStyle w:val="Stopka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FE" w:rsidRDefault="006937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7D6" w:rsidRDefault="00E827D6">
      <w:r>
        <w:separator/>
      </w:r>
    </w:p>
  </w:footnote>
  <w:footnote w:type="continuationSeparator" w:id="0">
    <w:p w:rsidR="00E827D6" w:rsidRDefault="00E827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FE" w:rsidRDefault="006937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318" w:rsidRDefault="00FF29FA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7" type="#_x0000_t202" style="position:absolute;margin-left:449.2pt;margin-top:17.9pt;width:10.05pt;height:10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" stroked="f" strokeweight=".5pt">
          <v:textbox>
            <w:txbxContent>
              <w:p w:rsidR="008B7318" w:rsidRDefault="008B7318"/>
            </w:txbxContent>
          </v:textbox>
        </v:shape>
      </w:pict>
    </w:r>
    <w:r w:rsidR="00E50E17">
      <w:rPr>
        <w:noProof/>
        <w:lang w:eastAsia="pl-PL"/>
      </w:rPr>
      <w:drawing>
        <wp:inline distT="0" distB="0" distL="0" distR="0">
          <wp:extent cx="5783580" cy="66294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3580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FE" w:rsidRDefault="006937F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5"/>
    <w:multiLevelType w:val="multilevel"/>
    <w:tmpl w:val="36ACC894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2"/>
      <w:numFmt w:val="decimal"/>
      <w:lvlText w:val="%5)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2"/>
      <w:numFmt w:val="decimal"/>
      <w:lvlText w:val="%6)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2"/>
      <w:numFmt w:val="decimal"/>
      <w:lvlText w:val="%7)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2"/>
      <w:numFmt w:val="decimal"/>
      <w:lvlText w:val="%8)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2"/>
      <w:numFmt w:val="decimal"/>
      <w:lvlText w:val="%9)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85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1134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1417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1701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1984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268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551"/>
      </w:pPr>
      <w:rPr>
        <w:rFonts w:ascii="Symbol" w:hAnsi="Symbol" w:cs="StarSymbol"/>
        <w:sz w:val="18"/>
        <w:szCs w:val="18"/>
      </w:rPr>
    </w:lvl>
  </w:abstractNum>
  <w:abstractNum w:abstractNumId="6">
    <w:nsid w:val="00000060"/>
    <w:multiLevelType w:val="singleLevel"/>
    <w:tmpl w:val="0650A9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</w:abstractNum>
  <w:abstractNum w:abstractNumId="7">
    <w:nsid w:val="00000072"/>
    <w:multiLevelType w:val="multilevel"/>
    <w:tmpl w:val="FD32FD0C"/>
    <w:name w:val="WW8Num131"/>
    <w:lvl w:ilvl="0">
      <w:start w:val="1"/>
      <w:numFmt w:val="decimal"/>
      <w:lvlText w:val="§ %1."/>
      <w:lvlJc w:val="left"/>
      <w:pPr>
        <w:tabs>
          <w:tab w:val="num" w:pos="783"/>
        </w:tabs>
        <w:ind w:left="783" w:hanging="357"/>
      </w:pPr>
      <w:rPr>
        <w:rFonts w:ascii="Garamond" w:hAnsi="Garamond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eastAsia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Verdana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>
    <w:nsid w:val="00000078"/>
    <w:multiLevelType w:val="singleLevel"/>
    <w:tmpl w:val="00000078"/>
    <w:name w:val="WW8Num13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Garamond" w:hAnsi="Garamond" w:cs="Arial"/>
        <w:b w:val="0"/>
        <w:i w:val="0"/>
        <w:sz w:val="24"/>
        <w:szCs w:val="24"/>
      </w:rPr>
    </w:lvl>
  </w:abstractNum>
  <w:abstractNum w:abstractNumId="9">
    <w:nsid w:val="0D051DCC"/>
    <w:multiLevelType w:val="hybridMultilevel"/>
    <w:tmpl w:val="59C08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CD700F"/>
    <w:multiLevelType w:val="hybridMultilevel"/>
    <w:tmpl w:val="5588986C"/>
    <w:lvl w:ilvl="0" w:tplc="D9F6732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083C25"/>
    <w:multiLevelType w:val="hybridMultilevel"/>
    <w:tmpl w:val="3B72D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303D79"/>
    <w:multiLevelType w:val="hybridMultilevel"/>
    <w:tmpl w:val="491647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217E5B"/>
    <w:multiLevelType w:val="hybridMultilevel"/>
    <w:tmpl w:val="62109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FC18AE"/>
    <w:multiLevelType w:val="hybridMultilevel"/>
    <w:tmpl w:val="EFF65EB0"/>
    <w:lvl w:ilvl="0" w:tplc="F2B817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912B53"/>
    <w:multiLevelType w:val="hybridMultilevel"/>
    <w:tmpl w:val="7A047B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BC2587"/>
    <w:multiLevelType w:val="hybridMultilevel"/>
    <w:tmpl w:val="25DE300A"/>
    <w:lvl w:ilvl="0" w:tplc="5CCA1A9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9ECDDC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1E652D"/>
    <w:multiLevelType w:val="hybridMultilevel"/>
    <w:tmpl w:val="7D5EF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DC42CA"/>
    <w:multiLevelType w:val="hybridMultilevel"/>
    <w:tmpl w:val="02ACE972"/>
    <w:lvl w:ilvl="0" w:tplc="0650A9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BEFF96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7502CA"/>
    <w:multiLevelType w:val="hybridMultilevel"/>
    <w:tmpl w:val="5582B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DE3170"/>
    <w:multiLevelType w:val="hybridMultilevel"/>
    <w:tmpl w:val="F1B4432C"/>
    <w:lvl w:ilvl="0" w:tplc="A9768E2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4C21A6"/>
    <w:multiLevelType w:val="hybridMultilevel"/>
    <w:tmpl w:val="15FE1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391571"/>
    <w:multiLevelType w:val="hybridMultilevel"/>
    <w:tmpl w:val="8B4A0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345740"/>
    <w:multiLevelType w:val="hybridMultilevel"/>
    <w:tmpl w:val="E56C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3623D7"/>
    <w:multiLevelType w:val="multilevel"/>
    <w:tmpl w:val="91B2E3D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40F41A4A"/>
    <w:multiLevelType w:val="hybridMultilevel"/>
    <w:tmpl w:val="D4041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0B0E8A"/>
    <w:multiLevelType w:val="hybridMultilevel"/>
    <w:tmpl w:val="ECB0B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90D00"/>
    <w:multiLevelType w:val="hybridMultilevel"/>
    <w:tmpl w:val="CAD0270A"/>
    <w:lvl w:ilvl="0" w:tplc="E474ECE2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313D4C"/>
    <w:multiLevelType w:val="multilevel"/>
    <w:tmpl w:val="25BE6014"/>
    <w:name w:val="WW8Num53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2"/>
      <w:numFmt w:val="decimal"/>
      <w:lvlText w:val="%5)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2"/>
      <w:numFmt w:val="decimal"/>
      <w:lvlText w:val="%6)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2"/>
      <w:numFmt w:val="decimal"/>
      <w:lvlText w:val="%7)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2"/>
      <w:numFmt w:val="decimal"/>
      <w:lvlText w:val="%8)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2"/>
      <w:numFmt w:val="decimal"/>
      <w:lvlText w:val="%9)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29">
    <w:nsid w:val="59A01863"/>
    <w:multiLevelType w:val="multilevel"/>
    <w:tmpl w:val="B2D087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5CCA6A1D"/>
    <w:multiLevelType w:val="hybridMultilevel"/>
    <w:tmpl w:val="40684D00"/>
    <w:lvl w:ilvl="0" w:tplc="9BDEF9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31D99"/>
    <w:multiLevelType w:val="hybridMultilevel"/>
    <w:tmpl w:val="416AEB50"/>
    <w:lvl w:ilvl="0" w:tplc="63BEFF9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4350819"/>
    <w:multiLevelType w:val="hybridMultilevel"/>
    <w:tmpl w:val="9564A128"/>
    <w:lvl w:ilvl="0" w:tplc="D9ECDD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CE68E1"/>
    <w:multiLevelType w:val="hybridMultilevel"/>
    <w:tmpl w:val="A85A0662"/>
    <w:lvl w:ilvl="0" w:tplc="674098D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756617"/>
    <w:multiLevelType w:val="hybridMultilevel"/>
    <w:tmpl w:val="8B361D84"/>
    <w:name w:val="WW8Num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281733"/>
    <w:multiLevelType w:val="multilevel"/>
    <w:tmpl w:val="087252C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>
    <w:nsid w:val="6CC87FF0"/>
    <w:multiLevelType w:val="hybridMultilevel"/>
    <w:tmpl w:val="E9946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04096B"/>
    <w:multiLevelType w:val="hybridMultilevel"/>
    <w:tmpl w:val="A8122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4E6729"/>
    <w:multiLevelType w:val="hybridMultilevel"/>
    <w:tmpl w:val="CA2A45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73062C"/>
    <w:multiLevelType w:val="hybridMultilevel"/>
    <w:tmpl w:val="830610D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74E654">
      <w:start w:val="1"/>
      <w:numFmt w:val="lowerLetter"/>
      <w:lvlText w:val="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 w:tplc="7F74E654">
      <w:start w:val="1"/>
      <w:numFmt w:val="lowerLetter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BF5C18"/>
    <w:multiLevelType w:val="hybridMultilevel"/>
    <w:tmpl w:val="807A3B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4D144BF"/>
    <w:multiLevelType w:val="hybridMultilevel"/>
    <w:tmpl w:val="3CD05ADA"/>
    <w:lvl w:ilvl="0" w:tplc="C6EA9D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E96ECD"/>
    <w:multiLevelType w:val="hybridMultilevel"/>
    <w:tmpl w:val="0074B0B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6F15F34"/>
    <w:multiLevelType w:val="multilevel"/>
    <w:tmpl w:val="33604E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4">
    <w:nsid w:val="780365E8"/>
    <w:multiLevelType w:val="hybridMultilevel"/>
    <w:tmpl w:val="A050B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90CEE"/>
    <w:multiLevelType w:val="hybridMultilevel"/>
    <w:tmpl w:val="529E0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810095"/>
    <w:multiLevelType w:val="hybridMultilevel"/>
    <w:tmpl w:val="B344C2D8"/>
    <w:lvl w:ilvl="0" w:tplc="F4B099EE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7">
    <w:nsid w:val="7EB53964"/>
    <w:multiLevelType w:val="hybridMultilevel"/>
    <w:tmpl w:val="6B4CBFAC"/>
    <w:lvl w:ilvl="0" w:tplc="C706E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89001B"/>
    <w:multiLevelType w:val="hybridMultilevel"/>
    <w:tmpl w:val="86B4342A"/>
    <w:name w:val="WW8Num5322"/>
    <w:lvl w:ilvl="0" w:tplc="4536AB1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8"/>
  </w:num>
  <w:num w:numId="4">
    <w:abstractNumId w:val="43"/>
  </w:num>
  <w:num w:numId="5">
    <w:abstractNumId w:val="24"/>
  </w:num>
  <w:num w:numId="6">
    <w:abstractNumId w:val="39"/>
  </w:num>
  <w:num w:numId="7">
    <w:abstractNumId w:val="47"/>
  </w:num>
  <w:num w:numId="8">
    <w:abstractNumId w:val="3"/>
  </w:num>
  <w:num w:numId="9">
    <w:abstractNumId w:val="46"/>
  </w:num>
  <w:num w:numId="10">
    <w:abstractNumId w:val="2"/>
  </w:num>
  <w:num w:numId="11">
    <w:abstractNumId w:val="9"/>
  </w:num>
  <w:num w:numId="12">
    <w:abstractNumId w:val="12"/>
  </w:num>
  <w:num w:numId="13">
    <w:abstractNumId w:val="25"/>
  </w:num>
  <w:num w:numId="14">
    <w:abstractNumId w:val="35"/>
  </w:num>
  <w:num w:numId="15">
    <w:abstractNumId w:val="41"/>
  </w:num>
  <w:num w:numId="16">
    <w:abstractNumId w:val="33"/>
  </w:num>
  <w:num w:numId="17">
    <w:abstractNumId w:val="37"/>
  </w:num>
  <w:num w:numId="18">
    <w:abstractNumId w:val="13"/>
  </w:num>
  <w:num w:numId="19">
    <w:abstractNumId w:val="10"/>
  </w:num>
  <w:num w:numId="20">
    <w:abstractNumId w:val="38"/>
  </w:num>
  <w:num w:numId="21">
    <w:abstractNumId w:val="40"/>
  </w:num>
  <w:num w:numId="22">
    <w:abstractNumId w:val="16"/>
  </w:num>
  <w:num w:numId="23">
    <w:abstractNumId w:val="20"/>
  </w:num>
  <w:num w:numId="24">
    <w:abstractNumId w:val="30"/>
  </w:num>
  <w:num w:numId="25">
    <w:abstractNumId w:val="11"/>
  </w:num>
  <w:num w:numId="26">
    <w:abstractNumId w:val="22"/>
  </w:num>
  <w:num w:numId="27">
    <w:abstractNumId w:val="36"/>
  </w:num>
  <w:num w:numId="28">
    <w:abstractNumId w:val="26"/>
  </w:num>
  <w:num w:numId="29">
    <w:abstractNumId w:val="23"/>
  </w:num>
  <w:num w:numId="30">
    <w:abstractNumId w:val="28"/>
  </w:num>
  <w:num w:numId="31">
    <w:abstractNumId w:val="34"/>
  </w:num>
  <w:num w:numId="32">
    <w:abstractNumId w:val="6"/>
  </w:num>
  <w:num w:numId="33">
    <w:abstractNumId w:val="7"/>
  </w:num>
  <w:num w:numId="34">
    <w:abstractNumId w:val="0"/>
  </w:num>
  <w:num w:numId="35">
    <w:abstractNumId w:val="8"/>
  </w:num>
  <w:num w:numId="36">
    <w:abstractNumId w:val="48"/>
  </w:num>
  <w:num w:numId="37">
    <w:abstractNumId w:val="42"/>
  </w:num>
  <w:num w:numId="38">
    <w:abstractNumId w:val="14"/>
  </w:num>
  <w:num w:numId="39">
    <w:abstractNumId w:val="15"/>
  </w:num>
  <w:num w:numId="40">
    <w:abstractNumId w:val="17"/>
  </w:num>
  <w:num w:numId="41">
    <w:abstractNumId w:val="45"/>
  </w:num>
  <w:num w:numId="42">
    <w:abstractNumId w:val="32"/>
  </w:num>
  <w:num w:numId="43">
    <w:abstractNumId w:val="31"/>
  </w:num>
  <w:num w:numId="44">
    <w:abstractNumId w:val="4"/>
  </w:num>
  <w:num w:numId="45">
    <w:abstractNumId w:val="19"/>
  </w:num>
  <w:num w:numId="46">
    <w:abstractNumId w:val="44"/>
  </w:num>
  <w:num w:numId="47">
    <w:abstractNumId w:val="27"/>
  </w:num>
  <w:num w:numId="48">
    <w:abstractNumId w:val="29"/>
  </w:num>
  <w:num w:numId="4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C0914"/>
    <w:rsid w:val="0018472F"/>
    <w:rsid w:val="001937D4"/>
    <w:rsid w:val="00255FA6"/>
    <w:rsid w:val="0029327C"/>
    <w:rsid w:val="00334BEC"/>
    <w:rsid w:val="003D03F2"/>
    <w:rsid w:val="0042369A"/>
    <w:rsid w:val="00442CBB"/>
    <w:rsid w:val="00473233"/>
    <w:rsid w:val="004C3581"/>
    <w:rsid w:val="005744B7"/>
    <w:rsid w:val="005B0070"/>
    <w:rsid w:val="0069203C"/>
    <w:rsid w:val="006937FE"/>
    <w:rsid w:val="006D726D"/>
    <w:rsid w:val="007050A4"/>
    <w:rsid w:val="00705FF7"/>
    <w:rsid w:val="007E2B8B"/>
    <w:rsid w:val="0086136C"/>
    <w:rsid w:val="00874F46"/>
    <w:rsid w:val="008B7318"/>
    <w:rsid w:val="008D3CDC"/>
    <w:rsid w:val="0094000E"/>
    <w:rsid w:val="00955F70"/>
    <w:rsid w:val="00980073"/>
    <w:rsid w:val="009E08D6"/>
    <w:rsid w:val="00A80BB9"/>
    <w:rsid w:val="00B42FC6"/>
    <w:rsid w:val="00B63EB5"/>
    <w:rsid w:val="00B82A02"/>
    <w:rsid w:val="00BB5096"/>
    <w:rsid w:val="00BC0914"/>
    <w:rsid w:val="00BD2D94"/>
    <w:rsid w:val="00C70545"/>
    <w:rsid w:val="00CD448A"/>
    <w:rsid w:val="00D65A8A"/>
    <w:rsid w:val="00DF7CA2"/>
    <w:rsid w:val="00E01785"/>
    <w:rsid w:val="00E04576"/>
    <w:rsid w:val="00E5042D"/>
    <w:rsid w:val="00E50E17"/>
    <w:rsid w:val="00E55220"/>
    <w:rsid w:val="00E827D6"/>
    <w:rsid w:val="00EA4D12"/>
    <w:rsid w:val="00F44CB1"/>
    <w:rsid w:val="00F510C2"/>
    <w:rsid w:val="00FA43B7"/>
    <w:rsid w:val="00FF29FA"/>
    <w:rsid w:val="00FF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914"/>
    <w:pPr>
      <w:widowControl w:val="0"/>
      <w:suppressAutoHyphens/>
    </w:pPr>
    <w:rPr>
      <w:rFonts w:ascii="Times New Roman" w:eastAsia="Lucida Sans Unicode" w:hAnsi="Times New Roman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091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091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0914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0914"/>
    <w:rPr>
      <w:rFonts w:ascii="Cambria" w:eastAsia="Times New Roman" w:hAnsi="Cambria" w:cs="Times New Roman"/>
      <w:b/>
      <w:bCs/>
      <w:color w:val="4F81BD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C09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914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C09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914"/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BC0914"/>
    <w:rPr>
      <w:b/>
      <w:bCs/>
    </w:rPr>
  </w:style>
  <w:style w:type="paragraph" w:styleId="Tekstpodstawowy">
    <w:name w:val="Body Text"/>
    <w:basedOn w:val="Normalny"/>
    <w:link w:val="TekstpodstawowyZnak"/>
    <w:rsid w:val="00BC0914"/>
    <w:pPr>
      <w:widowControl/>
      <w:suppressAutoHyphens w:val="0"/>
      <w:autoSpaceDE w:val="0"/>
      <w:autoSpaceDN w:val="0"/>
      <w:adjustRightInd w:val="0"/>
      <w:jc w:val="both"/>
    </w:pPr>
    <w:rPr>
      <w:rFonts w:eastAsia="Times New Roman"/>
      <w:bCs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0914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C0914"/>
    <w:pPr>
      <w:widowControl/>
      <w:suppressAutoHyphens w:val="0"/>
      <w:spacing w:after="120"/>
      <w:ind w:left="283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C091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0914"/>
    <w:rPr>
      <w:color w:val="0000FF"/>
      <w:u w:val="single"/>
    </w:rPr>
  </w:style>
  <w:style w:type="paragraph" w:customStyle="1" w:styleId="WW-Tekstpodstawowywcity2">
    <w:name w:val="WW-Tekst podstawowy wcięty 2"/>
    <w:basedOn w:val="Normalny"/>
    <w:rsid w:val="00BC0914"/>
    <w:pPr>
      <w:ind w:left="284" w:hanging="284"/>
    </w:pPr>
    <w:rPr>
      <w:rFonts w:ascii="Thorndale" w:eastAsia="HG Mincho Light J" w:hAnsi="Thorndale"/>
      <w:color w:val="000000"/>
    </w:rPr>
  </w:style>
  <w:style w:type="paragraph" w:customStyle="1" w:styleId="Tekstpodstawowy1">
    <w:name w:val="Tekst podstawowy1"/>
    <w:basedOn w:val="Normalny"/>
    <w:rsid w:val="00BC0914"/>
    <w:rPr>
      <w:rFonts w:ascii="Thorndale" w:eastAsia="HG Mincho Light J" w:hAnsi="Thorndale"/>
      <w:color w:val="000000"/>
      <w:sz w:val="28"/>
      <w:szCs w:val="28"/>
    </w:rPr>
  </w:style>
  <w:style w:type="paragraph" w:styleId="Tekstpodstawowywcity3">
    <w:name w:val="Body Text Indent 3"/>
    <w:basedOn w:val="Normalny"/>
    <w:link w:val="Tekstpodstawowywcity3Znak"/>
    <w:unhideWhenUsed/>
    <w:rsid w:val="00BC09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C0914"/>
    <w:rPr>
      <w:rFonts w:ascii="Times New Roman" w:eastAsia="Lucida Sans Unicode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BC0914"/>
    <w:pPr>
      <w:widowControl/>
      <w:suppressAutoHyphens w:val="0"/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914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BC0914"/>
    <w:pPr>
      <w:widowControl/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C0914"/>
    <w:rPr>
      <w:rFonts w:ascii="Consolas" w:eastAsia="Calibri" w:hAnsi="Consolas" w:cs="Times New Roman"/>
      <w:sz w:val="21"/>
      <w:szCs w:val="21"/>
    </w:rPr>
  </w:style>
  <w:style w:type="character" w:customStyle="1" w:styleId="akapitustep">
    <w:name w:val="akapitustep"/>
    <w:basedOn w:val="Domylnaczcionkaakapitu"/>
    <w:rsid w:val="00BC0914"/>
  </w:style>
  <w:style w:type="character" w:customStyle="1" w:styleId="artykul">
    <w:name w:val="artykul"/>
    <w:basedOn w:val="Domylnaczcionkaakapitu"/>
    <w:rsid w:val="00BC0914"/>
  </w:style>
  <w:style w:type="character" w:customStyle="1" w:styleId="akapitdomyslnynastepne">
    <w:name w:val="akapitdomyslnynastepne"/>
    <w:basedOn w:val="Domylnaczcionkaakapitu"/>
    <w:rsid w:val="00BC0914"/>
  </w:style>
  <w:style w:type="character" w:customStyle="1" w:styleId="akapitdomyslny">
    <w:name w:val="akapitdomyslny"/>
    <w:basedOn w:val="Domylnaczcionkaakapitu"/>
    <w:rsid w:val="00BC0914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0914"/>
    <w:pPr>
      <w:widowControl/>
      <w:suppressAutoHyphens w:val="0"/>
      <w:spacing w:line="276" w:lineRule="auto"/>
      <w:outlineLvl w:val="9"/>
    </w:pPr>
    <w:rPr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BC0914"/>
    <w:pPr>
      <w:spacing w:after="100"/>
    </w:pPr>
  </w:style>
  <w:style w:type="paragraph" w:customStyle="1" w:styleId="Tekstpodstawowy2">
    <w:name w:val="Tekst podstawowy2"/>
    <w:basedOn w:val="Normalny"/>
    <w:rsid w:val="00BC0914"/>
    <w:rPr>
      <w:rFonts w:ascii="Thorndale" w:eastAsia="HG Mincho Light J" w:hAnsi="Thorndale"/>
      <w:color w:val="000000"/>
      <w:sz w:val="28"/>
      <w:szCs w:val="28"/>
    </w:rPr>
  </w:style>
  <w:style w:type="character" w:customStyle="1" w:styleId="bbtext">
    <w:name w:val="bbtext"/>
    <w:basedOn w:val="Domylnaczcionkaakapitu"/>
    <w:rsid w:val="00BC0914"/>
  </w:style>
  <w:style w:type="paragraph" w:customStyle="1" w:styleId="Tekstpodstawowy32">
    <w:name w:val="Tekst podstawowy 32"/>
    <w:basedOn w:val="Normalny"/>
    <w:rsid w:val="00BC0914"/>
    <w:pPr>
      <w:widowControl/>
      <w:spacing w:after="120"/>
    </w:pPr>
    <w:rPr>
      <w:rFonts w:eastAsia="Times New Roman" w:cs="Calibri"/>
      <w:sz w:val="16"/>
      <w:szCs w:val="16"/>
    </w:rPr>
  </w:style>
  <w:style w:type="paragraph" w:customStyle="1" w:styleId="Standard">
    <w:name w:val="Standard"/>
    <w:rsid w:val="00BC0914"/>
    <w:pPr>
      <w:widowControl w:val="0"/>
      <w:suppressAutoHyphens/>
      <w:autoSpaceDE w:val="0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BC0914"/>
    <w:pPr>
      <w:tabs>
        <w:tab w:val="right" w:leader="dot" w:pos="9488"/>
      </w:tabs>
      <w:spacing w:after="100"/>
    </w:pPr>
  </w:style>
  <w:style w:type="paragraph" w:customStyle="1" w:styleId="Default">
    <w:name w:val="Default"/>
    <w:uiPriority w:val="99"/>
    <w:rsid w:val="00BC09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91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914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9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914"/>
    <w:rPr>
      <w:rFonts w:ascii="Tahoma" w:eastAsia="Lucida Sans Unicode" w:hAnsi="Tahoma" w:cs="Tahoma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9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914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E50E17"/>
    <w:pPr>
      <w:widowControl/>
      <w:suppressAutoHyphens w:val="0"/>
    </w:pPr>
    <w:rPr>
      <w:rFonts w:eastAsia="Times New Roman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50E17"/>
    <w:rPr>
      <w:rFonts w:ascii="Times New Roman" w:eastAsia="Times New Roman" w:hAnsi="Times New Roman"/>
    </w:rPr>
  </w:style>
  <w:style w:type="paragraph" w:styleId="Tekstpodstawowy20">
    <w:name w:val="Body Text 2"/>
    <w:basedOn w:val="Normalny"/>
    <w:link w:val="Tekstpodstawowy2Znak"/>
    <w:uiPriority w:val="99"/>
    <w:semiHidden/>
    <w:unhideWhenUsed/>
    <w:rsid w:val="00E50E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0"/>
    <w:uiPriority w:val="99"/>
    <w:semiHidden/>
    <w:rsid w:val="00E50E17"/>
    <w:rPr>
      <w:rFonts w:ascii="Times New Roman" w:eastAsia="Lucida Sans Unicode" w:hAnsi="Times New Roman"/>
      <w:sz w:val="24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E50E17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E50E17"/>
    <w:pPr>
      <w:widowControl/>
      <w:suppressAutoHyphens w:val="0"/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E50E17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table" w:styleId="Tabela-Siatka">
    <w:name w:val="Table Grid"/>
    <w:basedOn w:val="Standardowy"/>
    <w:uiPriority w:val="59"/>
    <w:rsid w:val="00FF70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AEB4A-0918-4041-AA41-7C4AC864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abogdanowicz</dc:creator>
  <cp:keywords/>
  <cp:lastModifiedBy>Urząd Gminy Czernice Borowe</cp:lastModifiedBy>
  <cp:revision>2</cp:revision>
  <cp:lastPrinted>2012-12-13T06:54:00Z</cp:lastPrinted>
  <dcterms:created xsi:type="dcterms:W3CDTF">2014-06-03T07:21:00Z</dcterms:created>
  <dcterms:modified xsi:type="dcterms:W3CDTF">2014-06-03T07:21:00Z</dcterms:modified>
</cp:coreProperties>
</file>