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2F" w:rsidRPr="00407EBA" w:rsidRDefault="00194F2F" w:rsidP="00194F2F">
      <w:pPr>
        <w:spacing w:after="120"/>
        <w:ind w:left="7080" w:firstLine="15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Załącznik nr 1 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07EBA">
        <w:rPr>
          <w:rFonts w:ascii="Arial" w:hAnsi="Arial" w:cs="Arial"/>
          <w:b/>
          <w:sz w:val="22"/>
          <w:szCs w:val="22"/>
        </w:rPr>
        <w:t>………………………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>Pełna nazwa i adres wykonawcy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4F2F" w:rsidRDefault="00194F2F" w:rsidP="00194F2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194F2F" w:rsidRDefault="00194F2F" w:rsidP="00194F2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194F2F" w:rsidRDefault="00194F2F" w:rsidP="00194F2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07EBA">
        <w:rPr>
          <w:rFonts w:ascii="Arial" w:hAnsi="Arial" w:cs="Arial"/>
          <w:b/>
          <w:sz w:val="32"/>
          <w:szCs w:val="32"/>
        </w:rPr>
        <w:t>O Ś W I A D C Z E N I E</w:t>
      </w:r>
    </w:p>
    <w:p w:rsidR="00194F2F" w:rsidRPr="00407EBA" w:rsidRDefault="00194F2F" w:rsidP="00194F2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4F2F" w:rsidRPr="00D106BE" w:rsidRDefault="007B360E" w:rsidP="00D106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Cs w:val="24"/>
        </w:rPr>
        <w:t xml:space="preserve">Składając ofertę w odpowiedzi na zapytanie ofertowe na Organizacje placu zabaw w ramach projektu pn.: „Doposażenie oddziałów przedszkolnych w gminie Czernice Borowe” </w:t>
      </w:r>
      <w:r w:rsidR="00194F2F" w:rsidRPr="006026F4">
        <w:rPr>
          <w:rFonts w:ascii="Arial" w:hAnsi="Arial" w:cs="Arial"/>
          <w:szCs w:val="24"/>
        </w:rPr>
        <w:t xml:space="preserve">oświadczam, że spełniam warunki </w:t>
      </w:r>
      <w:r>
        <w:rPr>
          <w:rFonts w:ascii="Arial" w:hAnsi="Arial" w:cs="Arial"/>
          <w:szCs w:val="24"/>
        </w:rPr>
        <w:t>określone w pkt 4.1 zapytania ofertowego</w:t>
      </w:r>
      <w:r w:rsidR="00194F2F" w:rsidRPr="006026F4">
        <w:rPr>
          <w:rFonts w:ascii="Arial" w:hAnsi="Arial" w:cs="Arial"/>
          <w:szCs w:val="24"/>
        </w:rPr>
        <w:t xml:space="preserve"> </w:t>
      </w:r>
      <w:r w:rsidR="00194F2F" w:rsidRPr="00194F2F">
        <w:rPr>
          <w:rFonts w:ascii="Arial" w:hAnsi="Arial" w:cs="Arial"/>
          <w:szCs w:val="24"/>
        </w:rPr>
        <w:t xml:space="preserve">dotyczące: </w:t>
      </w:r>
    </w:p>
    <w:p w:rsidR="00194F2F" w:rsidRPr="00194F2F" w:rsidRDefault="00194F2F" w:rsidP="00194F2F">
      <w:pPr>
        <w:pStyle w:val="Tekstpodstawowy"/>
        <w:numPr>
          <w:ilvl w:val="0"/>
          <w:numId w:val="47"/>
        </w:numPr>
        <w:shd w:val="clear" w:color="auto" w:fill="FFFFFF"/>
        <w:tabs>
          <w:tab w:val="clear" w:pos="1443"/>
          <w:tab w:val="num" w:pos="360"/>
        </w:tabs>
        <w:autoSpaceDE/>
        <w:autoSpaceDN/>
        <w:adjustRightInd/>
        <w:spacing w:line="360" w:lineRule="auto"/>
        <w:ind w:left="360" w:hanging="360"/>
        <w:jc w:val="left"/>
        <w:rPr>
          <w:rFonts w:ascii="Arial" w:hAnsi="Arial" w:cs="Arial"/>
          <w:bCs w:val="0"/>
          <w:sz w:val="24"/>
        </w:rPr>
      </w:pPr>
      <w:r w:rsidRPr="00194F2F">
        <w:rPr>
          <w:rFonts w:ascii="Arial" w:hAnsi="Arial" w:cs="Arial"/>
          <w:bCs w:val="0"/>
          <w:sz w:val="24"/>
        </w:rPr>
        <w:t>posiadania uprawnień do wykonywania określonej działalności lub czynności, jeżeli przepisy prawa nakładają obowiązek ich posiadania;</w:t>
      </w:r>
    </w:p>
    <w:p w:rsidR="00194F2F" w:rsidRPr="00194F2F" w:rsidRDefault="00194F2F" w:rsidP="00194F2F">
      <w:pPr>
        <w:pStyle w:val="Tekstpodstawowy"/>
        <w:numPr>
          <w:ilvl w:val="0"/>
          <w:numId w:val="47"/>
        </w:numPr>
        <w:shd w:val="clear" w:color="auto" w:fill="FFFFFF"/>
        <w:tabs>
          <w:tab w:val="clear" w:pos="1443"/>
          <w:tab w:val="num" w:pos="360"/>
        </w:tabs>
        <w:autoSpaceDE/>
        <w:autoSpaceDN/>
        <w:adjustRightInd/>
        <w:spacing w:line="360" w:lineRule="auto"/>
        <w:ind w:hanging="1443"/>
        <w:jc w:val="left"/>
        <w:rPr>
          <w:rFonts w:ascii="Arial" w:hAnsi="Arial" w:cs="Arial"/>
          <w:bCs w:val="0"/>
          <w:sz w:val="24"/>
        </w:rPr>
      </w:pPr>
      <w:r w:rsidRPr="00194F2F">
        <w:rPr>
          <w:rFonts w:ascii="Arial" w:hAnsi="Arial" w:cs="Arial"/>
          <w:bCs w:val="0"/>
          <w:color w:val="000000"/>
          <w:sz w:val="24"/>
        </w:rPr>
        <w:t>posiadania wiedzy i doświadczenia;</w:t>
      </w:r>
    </w:p>
    <w:p w:rsidR="00194F2F" w:rsidRPr="00194F2F" w:rsidRDefault="00194F2F" w:rsidP="00194F2F">
      <w:pPr>
        <w:pStyle w:val="Tekstpodstawowy"/>
        <w:numPr>
          <w:ilvl w:val="0"/>
          <w:numId w:val="47"/>
        </w:numPr>
        <w:shd w:val="clear" w:color="auto" w:fill="FFFFFF"/>
        <w:tabs>
          <w:tab w:val="clear" w:pos="1443"/>
        </w:tabs>
        <w:autoSpaceDE/>
        <w:autoSpaceDN/>
        <w:adjustRightInd/>
        <w:spacing w:line="360" w:lineRule="auto"/>
        <w:ind w:left="360" w:hanging="360"/>
        <w:jc w:val="left"/>
        <w:rPr>
          <w:rFonts w:ascii="Arial" w:hAnsi="Arial" w:cs="Arial"/>
          <w:bCs w:val="0"/>
          <w:sz w:val="24"/>
        </w:rPr>
      </w:pPr>
      <w:r w:rsidRPr="00194F2F">
        <w:rPr>
          <w:rFonts w:ascii="Arial" w:hAnsi="Arial" w:cs="Arial"/>
          <w:sz w:val="24"/>
        </w:rPr>
        <w:t>dysponowania odpowiednim potencjałem technicznym oraz osobami zdolnymi do wykonania zamówienia;</w:t>
      </w:r>
    </w:p>
    <w:p w:rsidR="00194F2F" w:rsidRPr="00194F2F" w:rsidRDefault="00194F2F" w:rsidP="00194F2F">
      <w:pPr>
        <w:pStyle w:val="Tekstpodstawowy"/>
        <w:numPr>
          <w:ilvl w:val="0"/>
          <w:numId w:val="47"/>
        </w:numPr>
        <w:shd w:val="clear" w:color="auto" w:fill="FFFFFF"/>
        <w:tabs>
          <w:tab w:val="clear" w:pos="1443"/>
          <w:tab w:val="num" w:pos="360"/>
        </w:tabs>
        <w:autoSpaceDE/>
        <w:autoSpaceDN/>
        <w:adjustRightInd/>
        <w:spacing w:line="360" w:lineRule="auto"/>
        <w:ind w:hanging="1443"/>
        <w:jc w:val="left"/>
        <w:rPr>
          <w:rFonts w:ascii="Arial" w:hAnsi="Arial" w:cs="Arial"/>
          <w:bCs w:val="0"/>
          <w:sz w:val="24"/>
        </w:rPr>
      </w:pPr>
      <w:r w:rsidRPr="00194F2F">
        <w:rPr>
          <w:rFonts w:ascii="Arial" w:hAnsi="Arial" w:cs="Arial"/>
          <w:sz w:val="24"/>
        </w:rPr>
        <w:t>sytuacji ekonomicznej i finansowej.</w:t>
      </w:r>
    </w:p>
    <w:p w:rsidR="00194F2F" w:rsidRPr="00194F2F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ab/>
        <w:t xml:space="preserve">…………………, dnia…………..                                       …………………………. 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407EBA">
        <w:rPr>
          <w:rFonts w:ascii="Arial" w:hAnsi="Arial" w:cs="Arial"/>
          <w:sz w:val="22"/>
          <w:szCs w:val="22"/>
        </w:rPr>
        <w:t xml:space="preserve">             </w:t>
      </w:r>
      <w:r w:rsidRPr="00407EBA">
        <w:rPr>
          <w:rFonts w:ascii="Arial" w:hAnsi="Arial" w:cs="Arial"/>
          <w:sz w:val="16"/>
          <w:szCs w:val="16"/>
        </w:rPr>
        <w:tab/>
      </w:r>
      <w:r w:rsidR="00E812A6">
        <w:rPr>
          <w:rFonts w:ascii="Arial" w:hAnsi="Arial" w:cs="Arial"/>
          <w:sz w:val="16"/>
          <w:szCs w:val="16"/>
        </w:rPr>
        <w:t xml:space="preserve">               </w:t>
      </w:r>
      <w:r w:rsidRPr="00407EBA">
        <w:rPr>
          <w:rFonts w:ascii="Arial" w:hAnsi="Arial" w:cs="Arial"/>
          <w:sz w:val="16"/>
          <w:szCs w:val="16"/>
        </w:rPr>
        <w:t>(podpis wykonawcy lub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Pr="00407EBA">
        <w:rPr>
          <w:rFonts w:ascii="Arial" w:hAnsi="Arial" w:cs="Arial"/>
          <w:sz w:val="16"/>
          <w:szCs w:val="16"/>
        </w:rPr>
        <w:tab/>
      </w:r>
      <w:r w:rsidRPr="00407EBA">
        <w:rPr>
          <w:rFonts w:ascii="Arial" w:hAnsi="Arial" w:cs="Arial"/>
          <w:sz w:val="16"/>
          <w:szCs w:val="16"/>
        </w:rPr>
        <w:tab/>
      </w:r>
      <w:r w:rsidR="00E812A6">
        <w:rPr>
          <w:rFonts w:ascii="Arial" w:hAnsi="Arial" w:cs="Arial"/>
          <w:sz w:val="16"/>
          <w:szCs w:val="16"/>
        </w:rPr>
        <w:t xml:space="preserve">                 </w:t>
      </w:r>
      <w:r w:rsidRPr="00407EBA">
        <w:rPr>
          <w:rFonts w:ascii="Arial" w:hAnsi="Arial" w:cs="Arial"/>
          <w:sz w:val="16"/>
          <w:szCs w:val="16"/>
        </w:rPr>
        <w:t>upoważnionego przedstawiciela  wykonawcy)</w:t>
      </w:r>
    </w:p>
    <w:p w:rsidR="00BC0914" w:rsidRPr="00407EBA" w:rsidRDefault="00BC0914" w:rsidP="00BC0914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94000E" w:rsidRPr="00BC0914" w:rsidRDefault="0094000E" w:rsidP="00BC0914"/>
    <w:sectPr w:rsidR="0094000E" w:rsidRPr="00BC0914" w:rsidSect="0065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CF" w:rsidRDefault="00A767CF">
      <w:r>
        <w:separator/>
      </w:r>
    </w:p>
  </w:endnote>
  <w:endnote w:type="continuationSeparator" w:id="0">
    <w:p w:rsidR="00A767CF" w:rsidRDefault="00A7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Pr="00996CAC" w:rsidRDefault="0065493A" w:rsidP="0065493A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65493A" w:rsidRPr="00996CAC" w:rsidRDefault="0065493A" w:rsidP="0065493A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65493A" w:rsidRPr="00996CAC" w:rsidTr="0065493A">
      <w:trPr>
        <w:trHeight w:hRule="exact" w:val="425"/>
      </w:trPr>
      <w:tc>
        <w:tcPr>
          <w:tcW w:w="12209" w:type="dxa"/>
          <w:shd w:val="clear" w:color="auto" w:fill="BFBFBF"/>
        </w:tcPr>
        <w:p w:rsidR="0065493A" w:rsidRPr="00996CAC" w:rsidRDefault="0065493A" w:rsidP="0065493A">
          <w:pPr>
            <w:pStyle w:val="Stopka"/>
            <w:rPr>
              <w:sz w:val="16"/>
              <w:szCs w:val="16"/>
            </w:rPr>
          </w:pPr>
        </w:p>
      </w:tc>
    </w:tr>
    <w:tr w:rsidR="0065493A" w:rsidRPr="00CD70D1" w:rsidTr="0065493A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65493A" w:rsidRPr="00010BC0" w:rsidRDefault="0065493A" w:rsidP="0065493A">
          <w:pPr>
            <w:pStyle w:val="Stopka"/>
            <w:rPr>
              <w:sz w:val="30"/>
            </w:rPr>
          </w:pPr>
        </w:p>
      </w:tc>
    </w:tr>
  </w:tbl>
  <w:p w:rsidR="0065493A" w:rsidRPr="00CD70D1" w:rsidRDefault="0065493A" w:rsidP="0065493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CF" w:rsidRDefault="00A767CF">
      <w:r>
        <w:separator/>
      </w:r>
    </w:p>
  </w:footnote>
  <w:footnote w:type="continuationSeparator" w:id="0">
    <w:p w:rsidR="00A767CF" w:rsidRDefault="00A76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Default="00F042C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5.5pt;width:19.95pt;height:1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65493A" w:rsidRDefault="0065493A"/>
            </w:txbxContent>
          </v:textbox>
        </v:shape>
      </w:pict>
    </w:r>
    <w:r w:rsidR="007B360E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1"/>
  </w:num>
  <w:num w:numId="5">
    <w:abstractNumId w:val="23"/>
  </w:num>
  <w:num w:numId="6">
    <w:abstractNumId w:val="37"/>
  </w:num>
  <w:num w:numId="7">
    <w:abstractNumId w:val="45"/>
  </w:num>
  <w:num w:numId="8">
    <w:abstractNumId w:val="3"/>
  </w:num>
  <w:num w:numId="9">
    <w:abstractNumId w:val="44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33"/>
  </w:num>
  <w:num w:numId="15">
    <w:abstractNumId w:val="39"/>
  </w:num>
  <w:num w:numId="16">
    <w:abstractNumId w:val="31"/>
  </w:num>
  <w:num w:numId="17">
    <w:abstractNumId w:val="35"/>
  </w:num>
  <w:num w:numId="18">
    <w:abstractNumId w:val="13"/>
  </w:num>
  <w:num w:numId="19">
    <w:abstractNumId w:val="10"/>
  </w:num>
  <w:num w:numId="20">
    <w:abstractNumId w:val="36"/>
  </w:num>
  <w:num w:numId="21">
    <w:abstractNumId w:val="38"/>
  </w:num>
  <w:num w:numId="22">
    <w:abstractNumId w:val="16"/>
  </w:num>
  <w:num w:numId="23">
    <w:abstractNumId w:val="20"/>
  </w:num>
  <w:num w:numId="24">
    <w:abstractNumId w:val="28"/>
  </w:num>
  <w:num w:numId="25">
    <w:abstractNumId w:val="11"/>
  </w:num>
  <w:num w:numId="26">
    <w:abstractNumId w:val="21"/>
  </w:num>
  <w:num w:numId="27">
    <w:abstractNumId w:val="34"/>
  </w:num>
  <w:num w:numId="28">
    <w:abstractNumId w:val="25"/>
  </w:num>
  <w:num w:numId="29">
    <w:abstractNumId w:val="22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43"/>
  </w:num>
  <w:num w:numId="42">
    <w:abstractNumId w:val="30"/>
  </w:num>
  <w:num w:numId="43">
    <w:abstractNumId w:val="29"/>
  </w:num>
  <w:num w:numId="44">
    <w:abstractNumId w:val="4"/>
  </w:num>
  <w:num w:numId="45">
    <w:abstractNumId w:val="19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1605A2"/>
    <w:rsid w:val="0018472F"/>
    <w:rsid w:val="001937D4"/>
    <w:rsid w:val="00194F2F"/>
    <w:rsid w:val="0029327C"/>
    <w:rsid w:val="002A55F8"/>
    <w:rsid w:val="002F0C17"/>
    <w:rsid w:val="00473233"/>
    <w:rsid w:val="004C663D"/>
    <w:rsid w:val="005744B7"/>
    <w:rsid w:val="005B0070"/>
    <w:rsid w:val="005F686F"/>
    <w:rsid w:val="0065493A"/>
    <w:rsid w:val="0069203C"/>
    <w:rsid w:val="007050A4"/>
    <w:rsid w:val="00705FF7"/>
    <w:rsid w:val="007B360E"/>
    <w:rsid w:val="007F67E3"/>
    <w:rsid w:val="00810B60"/>
    <w:rsid w:val="0086136C"/>
    <w:rsid w:val="008D4FB8"/>
    <w:rsid w:val="0094000E"/>
    <w:rsid w:val="00955F70"/>
    <w:rsid w:val="00971EED"/>
    <w:rsid w:val="00980073"/>
    <w:rsid w:val="009E08D6"/>
    <w:rsid w:val="00A767CF"/>
    <w:rsid w:val="00A863C0"/>
    <w:rsid w:val="00B16C3B"/>
    <w:rsid w:val="00BC0914"/>
    <w:rsid w:val="00BD2D94"/>
    <w:rsid w:val="00C70545"/>
    <w:rsid w:val="00D106BE"/>
    <w:rsid w:val="00DD55B4"/>
    <w:rsid w:val="00E127BF"/>
    <w:rsid w:val="00E70C40"/>
    <w:rsid w:val="00E812A6"/>
    <w:rsid w:val="00F042C3"/>
    <w:rsid w:val="00F44CB1"/>
    <w:rsid w:val="00F5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2</cp:revision>
  <cp:lastPrinted>2012-12-13T06:53:00Z</cp:lastPrinted>
  <dcterms:created xsi:type="dcterms:W3CDTF">2014-06-03T07:05:00Z</dcterms:created>
  <dcterms:modified xsi:type="dcterms:W3CDTF">2014-06-03T07:05:00Z</dcterms:modified>
</cp:coreProperties>
</file>